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8C267D" w14:textId="77777777" w:rsidR="00605BF8" w:rsidRPr="000C2160" w:rsidRDefault="00605BF8" w:rsidP="00605BF8">
      <w:pPr>
        <w:framePr w:hSpace="180" w:wrap="around" w:vAnchor="text" w:hAnchor="text" w:y="1"/>
        <w:ind w:left="5103"/>
        <w:suppressOverlap/>
        <w:jc w:val="right"/>
        <w:rPr>
          <w:rFonts w:ascii="Times New Roman" w:hAnsi="Times New Roman"/>
          <w:b/>
          <w:sz w:val="24"/>
          <w:szCs w:val="24"/>
        </w:rPr>
      </w:pPr>
      <w:r w:rsidRPr="000C2160">
        <w:rPr>
          <w:rFonts w:ascii="Times New Roman" w:hAnsi="Times New Roman"/>
          <w:b/>
          <w:sz w:val="24"/>
          <w:szCs w:val="24"/>
        </w:rPr>
        <w:t>УТВЕРЖДАЮ</w:t>
      </w:r>
    </w:p>
    <w:p w14:paraId="33AD7036" w14:textId="77777777" w:rsidR="00605BF8" w:rsidRPr="000C2160" w:rsidRDefault="00605BF8" w:rsidP="00605BF8">
      <w:pPr>
        <w:framePr w:hSpace="180" w:wrap="around" w:vAnchor="text" w:hAnchor="text" w:y="1"/>
        <w:ind w:left="5103"/>
        <w:suppressOverlap/>
        <w:jc w:val="right"/>
        <w:rPr>
          <w:rFonts w:ascii="Times New Roman" w:hAnsi="Times New Roman"/>
          <w:bCs/>
          <w:sz w:val="24"/>
          <w:szCs w:val="24"/>
        </w:rPr>
      </w:pPr>
    </w:p>
    <w:p w14:paraId="1FB6A98D" w14:textId="31BB2E59" w:rsidR="00605BF8" w:rsidRPr="004D011D" w:rsidRDefault="00605BF8" w:rsidP="00605BF8">
      <w:pPr>
        <w:framePr w:hSpace="180" w:wrap="around" w:vAnchor="text" w:hAnchor="text" w:y="1"/>
        <w:ind w:left="5103"/>
        <w:suppressOverlap/>
        <w:jc w:val="right"/>
        <w:rPr>
          <w:rFonts w:ascii="Times New Roman" w:hAnsi="Times New Roman"/>
          <w:bCs/>
          <w:sz w:val="24"/>
          <w:szCs w:val="24"/>
        </w:rPr>
      </w:pPr>
      <w:r w:rsidRPr="000C2160">
        <w:rPr>
          <w:rFonts w:ascii="Times New Roman" w:hAnsi="Times New Roman"/>
          <w:bCs/>
          <w:sz w:val="24"/>
          <w:szCs w:val="24"/>
        </w:rPr>
        <w:t>Генеральный директор</w:t>
      </w:r>
      <w:bookmarkStart w:id="0" w:name="_Hlk131336656"/>
      <w:r w:rsidRPr="000C2160">
        <w:rPr>
          <w:rFonts w:ascii="Times New Roman" w:hAnsi="Times New Roman"/>
          <w:bCs/>
          <w:sz w:val="24"/>
          <w:szCs w:val="24"/>
        </w:rPr>
        <w:t xml:space="preserve"> </w:t>
      </w:r>
      <w:r w:rsidRPr="004D011D">
        <w:rPr>
          <w:rFonts w:ascii="Times New Roman" w:hAnsi="Times New Roman"/>
          <w:bCs/>
          <w:sz w:val="24"/>
          <w:szCs w:val="24"/>
        </w:rPr>
        <w:t>ООО «</w:t>
      </w:r>
      <w:proofErr w:type="spellStart"/>
      <w:r w:rsidR="00AF1B80" w:rsidRPr="004D011D">
        <w:rPr>
          <w:rFonts w:ascii="Times New Roman" w:hAnsi="Times New Roman"/>
          <w:bCs/>
          <w:sz w:val="24"/>
          <w:szCs w:val="24"/>
        </w:rPr>
        <w:t>Опачина</w:t>
      </w:r>
      <w:proofErr w:type="spellEnd"/>
      <w:r w:rsidRPr="004D011D">
        <w:rPr>
          <w:rFonts w:ascii="Times New Roman" w:hAnsi="Times New Roman"/>
          <w:bCs/>
          <w:sz w:val="24"/>
          <w:szCs w:val="24"/>
        </w:rPr>
        <w:t xml:space="preserve">» </w:t>
      </w:r>
    </w:p>
    <w:bookmarkEnd w:id="0"/>
    <w:p w14:paraId="3D934936" w14:textId="26374843" w:rsidR="00605BF8" w:rsidRPr="000C2160" w:rsidRDefault="00605BF8" w:rsidP="00605BF8">
      <w:pPr>
        <w:framePr w:hSpace="180" w:wrap="around" w:vAnchor="text" w:hAnchor="text" w:y="1"/>
        <w:ind w:left="5103"/>
        <w:suppressOverlap/>
        <w:jc w:val="right"/>
        <w:rPr>
          <w:rFonts w:ascii="Times New Roman" w:hAnsi="Times New Roman"/>
          <w:bCs/>
          <w:sz w:val="24"/>
          <w:szCs w:val="24"/>
          <w:highlight w:val="yellow"/>
        </w:rPr>
      </w:pPr>
      <w:r w:rsidRPr="004D011D">
        <w:rPr>
          <w:rFonts w:ascii="Times New Roman" w:hAnsi="Times New Roman"/>
          <w:bCs/>
          <w:sz w:val="24"/>
          <w:szCs w:val="24"/>
        </w:rPr>
        <w:t>____________</w:t>
      </w:r>
      <w:r w:rsidR="00AF1B80" w:rsidRPr="004D011D">
        <w:rPr>
          <w:rFonts w:ascii="Times New Roman" w:hAnsi="Times New Roman"/>
          <w:bCs/>
          <w:sz w:val="24"/>
          <w:szCs w:val="24"/>
        </w:rPr>
        <w:t>Силантьев Е.В.</w:t>
      </w:r>
      <w:r w:rsidRPr="004D011D">
        <w:rPr>
          <w:rFonts w:ascii="Times New Roman" w:hAnsi="Times New Roman"/>
          <w:bCs/>
          <w:sz w:val="24"/>
          <w:szCs w:val="24"/>
        </w:rPr>
        <w:t>________</w:t>
      </w:r>
      <w:r w:rsidRPr="000C2160">
        <w:rPr>
          <w:rFonts w:ascii="Times New Roman" w:hAnsi="Times New Roman"/>
          <w:bCs/>
          <w:sz w:val="24"/>
          <w:szCs w:val="24"/>
          <w:highlight w:val="yellow"/>
        </w:rPr>
        <w:t xml:space="preserve">  </w:t>
      </w:r>
    </w:p>
    <w:p w14:paraId="566C5EED" w14:textId="77777777" w:rsidR="00605BF8" w:rsidRPr="000C2160" w:rsidRDefault="00605BF8" w:rsidP="00605BF8">
      <w:pPr>
        <w:framePr w:hSpace="180" w:wrap="around" w:vAnchor="text" w:hAnchor="text" w:y="1"/>
        <w:ind w:left="5103"/>
        <w:suppressOverlap/>
        <w:jc w:val="right"/>
        <w:rPr>
          <w:rFonts w:ascii="Times New Roman" w:hAnsi="Times New Roman"/>
          <w:bCs/>
          <w:sz w:val="24"/>
          <w:szCs w:val="24"/>
          <w:highlight w:val="yellow"/>
        </w:rPr>
      </w:pPr>
    </w:p>
    <w:p w14:paraId="1682A0C9" w14:textId="77777777" w:rsidR="00605BF8" w:rsidRPr="000C2160" w:rsidRDefault="00605BF8" w:rsidP="00605BF8">
      <w:pPr>
        <w:pStyle w:val="s3"/>
        <w:spacing w:before="0" w:beforeAutospacing="0" w:after="0" w:afterAutospacing="0"/>
        <w:jc w:val="right"/>
        <w:rPr>
          <w:rStyle w:val="a4"/>
          <w:color w:val="22272F"/>
        </w:rPr>
      </w:pPr>
      <w:r w:rsidRPr="004D011D">
        <w:rPr>
          <w:bCs/>
        </w:rPr>
        <w:t>«_____» ____________________</w:t>
      </w:r>
      <w:r w:rsidRPr="000C2160">
        <w:rPr>
          <w:bCs/>
        </w:rPr>
        <w:t xml:space="preserve"> 2025 г.</w:t>
      </w:r>
    </w:p>
    <w:p w14:paraId="65A7485D" w14:textId="77777777" w:rsidR="00605BF8" w:rsidRDefault="00605BF8" w:rsidP="00587315">
      <w:pPr>
        <w:pStyle w:val="s3"/>
        <w:spacing w:before="0" w:beforeAutospacing="0" w:after="0" w:afterAutospacing="0"/>
        <w:jc w:val="center"/>
        <w:rPr>
          <w:rStyle w:val="a4"/>
          <w:color w:val="22272F"/>
        </w:rPr>
      </w:pPr>
    </w:p>
    <w:p w14:paraId="54FDB141" w14:textId="45BFAEF2" w:rsidR="003C68BF" w:rsidRDefault="00BB4DF0" w:rsidP="00587315">
      <w:pPr>
        <w:pStyle w:val="s3"/>
        <w:spacing w:before="0" w:beforeAutospacing="0" w:after="0" w:afterAutospacing="0"/>
        <w:jc w:val="center"/>
        <w:rPr>
          <w:rStyle w:val="a4"/>
          <w:color w:val="22272F"/>
        </w:rPr>
      </w:pPr>
      <w:r>
        <w:rPr>
          <w:rStyle w:val="a4"/>
          <w:color w:val="22272F"/>
        </w:rPr>
        <w:t>ПОЛИТИКА В ОТНОШЕНИИ ОБРАБОТКИ ПЕРСОНАЛЬНЫХ ДАННЫХ</w:t>
      </w:r>
    </w:p>
    <w:p w14:paraId="79401A42" w14:textId="55E70ADC" w:rsidR="00587315" w:rsidRDefault="00587315" w:rsidP="00587315">
      <w:pPr>
        <w:pStyle w:val="s3"/>
        <w:spacing w:before="0" w:beforeAutospacing="0" w:after="0" w:afterAutospacing="0"/>
        <w:jc w:val="center"/>
        <w:rPr>
          <w:rStyle w:val="a4"/>
          <w:color w:val="22272F"/>
        </w:rPr>
      </w:pPr>
      <w:r>
        <w:rPr>
          <w:rStyle w:val="a4"/>
          <w:color w:val="22272F"/>
        </w:rPr>
        <w:t>в отношении клиентов Оператора и посетители Сайт</w:t>
      </w:r>
      <w:r w:rsidR="00D37C4C">
        <w:rPr>
          <w:rStyle w:val="a4"/>
          <w:color w:val="22272F"/>
        </w:rPr>
        <w:t>а</w:t>
      </w:r>
    </w:p>
    <w:p w14:paraId="05E55401" w14:textId="77777777" w:rsidR="003C68BF" w:rsidRDefault="003C68BF" w:rsidP="00F9457F">
      <w:pPr>
        <w:pStyle w:val="s3"/>
        <w:spacing w:before="0" w:beforeAutospacing="0" w:after="0" w:afterAutospacing="0"/>
        <w:rPr>
          <w:rStyle w:val="a4"/>
          <w:color w:val="22272F"/>
        </w:rPr>
      </w:pPr>
    </w:p>
    <w:p w14:paraId="7E584D42" w14:textId="5DBF1068" w:rsidR="00F64EDC" w:rsidRPr="003C68BF" w:rsidRDefault="003C68BF" w:rsidP="00F9457F">
      <w:pPr>
        <w:pStyle w:val="s3"/>
        <w:spacing w:before="0" w:beforeAutospacing="0" w:after="0" w:afterAutospacing="0"/>
        <w:rPr>
          <w:rStyle w:val="a4"/>
          <w:b w:val="0"/>
          <w:bCs w:val="0"/>
          <w:i/>
          <w:iCs/>
          <w:color w:val="22272F"/>
        </w:rPr>
      </w:pPr>
      <w:r w:rsidRPr="003C68BF">
        <w:rPr>
          <w:rStyle w:val="a4"/>
          <w:b w:val="0"/>
          <w:bCs w:val="0"/>
          <w:i/>
          <w:iCs/>
          <w:color w:val="22272F"/>
        </w:rPr>
        <w:t xml:space="preserve">редакция </w:t>
      </w:r>
      <w:r w:rsidRPr="004D011D">
        <w:rPr>
          <w:rStyle w:val="a4"/>
          <w:b w:val="0"/>
          <w:bCs w:val="0"/>
          <w:i/>
          <w:iCs/>
          <w:color w:val="22272F"/>
        </w:rPr>
        <w:t>от __________г.</w:t>
      </w:r>
      <w:r w:rsidRPr="003C68BF">
        <w:rPr>
          <w:rStyle w:val="a4"/>
          <w:b w:val="0"/>
          <w:bCs w:val="0"/>
          <w:i/>
          <w:iCs/>
          <w:color w:val="22272F"/>
        </w:rPr>
        <w:t xml:space="preserve"> </w:t>
      </w:r>
    </w:p>
    <w:p w14:paraId="1C98D7C9" w14:textId="77777777" w:rsidR="00BB4DF0" w:rsidRPr="00BB4DF0" w:rsidRDefault="00BB4DF0" w:rsidP="00BB4DF0">
      <w:pPr>
        <w:pStyle w:val="s3"/>
        <w:spacing w:before="0" w:beforeAutospacing="0" w:after="0" w:afterAutospacing="0"/>
        <w:jc w:val="center"/>
        <w:rPr>
          <w:color w:val="000000"/>
        </w:rPr>
      </w:pPr>
    </w:p>
    <w:p w14:paraId="2E9B08C5" w14:textId="77777777" w:rsidR="00BB4DF0" w:rsidRPr="00211C57" w:rsidRDefault="00BB4DF0" w:rsidP="00211C57">
      <w:pPr>
        <w:spacing w:after="0"/>
        <w:jc w:val="both"/>
        <w:rPr>
          <w:rFonts w:ascii="Times New Roman" w:eastAsia="Times New Roman" w:hAnsi="Times New Roman" w:cs="Times New Roman"/>
          <w:b/>
          <w:color w:val="22272F"/>
          <w:sz w:val="24"/>
          <w:szCs w:val="24"/>
          <w:lang w:eastAsia="ru-RU"/>
        </w:rPr>
      </w:pPr>
      <w:r w:rsidRPr="00211C57">
        <w:rPr>
          <w:rFonts w:ascii="Times New Roman" w:eastAsia="Times New Roman" w:hAnsi="Times New Roman" w:cs="Times New Roman"/>
          <w:b/>
          <w:color w:val="22272F"/>
          <w:sz w:val="24"/>
          <w:szCs w:val="24"/>
          <w:lang w:eastAsia="ru-RU"/>
        </w:rPr>
        <w:t>1. ОБЩИЕ ПОЛОЖЕНИЯ</w:t>
      </w:r>
    </w:p>
    <w:p w14:paraId="0CAC43BD" w14:textId="77777777" w:rsidR="00BB4DF0" w:rsidRPr="00BB4DF0" w:rsidRDefault="00BB4DF0" w:rsidP="00211C57">
      <w:pPr>
        <w:spacing w:after="0"/>
        <w:jc w:val="both"/>
        <w:rPr>
          <w:rFonts w:ascii="Times New Roman" w:eastAsia="Times New Roman" w:hAnsi="Times New Roman" w:cs="Times New Roman"/>
          <w:color w:val="22272F"/>
          <w:sz w:val="24"/>
          <w:szCs w:val="24"/>
          <w:lang w:eastAsia="ru-RU"/>
        </w:rPr>
      </w:pPr>
    </w:p>
    <w:p w14:paraId="144D2128" w14:textId="3C320447" w:rsidR="009330CC" w:rsidRDefault="00BB4DF0" w:rsidP="00211C57">
      <w:pPr>
        <w:spacing w:after="0"/>
        <w:jc w:val="both"/>
        <w:rPr>
          <w:rFonts w:ascii="Times New Roman" w:eastAsia="Times New Roman" w:hAnsi="Times New Roman" w:cs="Times New Roman"/>
          <w:color w:val="22272F"/>
          <w:sz w:val="24"/>
          <w:szCs w:val="24"/>
          <w:lang w:eastAsia="ru-RU"/>
        </w:rPr>
      </w:pPr>
      <w:r w:rsidRPr="00BB4DF0">
        <w:rPr>
          <w:rFonts w:ascii="Times New Roman" w:eastAsia="Times New Roman" w:hAnsi="Times New Roman" w:cs="Times New Roman"/>
          <w:color w:val="22272F"/>
          <w:sz w:val="24"/>
          <w:szCs w:val="24"/>
          <w:lang w:eastAsia="ru-RU"/>
        </w:rPr>
        <w:t xml:space="preserve">1.1. Настоящий документ (далее - Политика) определяет политику в отношении обработки </w:t>
      </w:r>
      <w:r w:rsidRPr="009C72E7">
        <w:rPr>
          <w:rFonts w:ascii="Times New Roman" w:eastAsia="Times New Roman" w:hAnsi="Times New Roman" w:cs="Times New Roman"/>
          <w:color w:val="22272F"/>
          <w:sz w:val="24"/>
          <w:szCs w:val="24"/>
          <w:lang w:eastAsia="ru-RU"/>
        </w:rPr>
        <w:t>персональных данных</w:t>
      </w:r>
      <w:r w:rsidR="00FA02B0">
        <w:rPr>
          <w:rFonts w:ascii="Times New Roman" w:eastAsia="Times New Roman" w:hAnsi="Times New Roman" w:cs="Times New Roman"/>
          <w:color w:val="22272F"/>
          <w:sz w:val="24"/>
          <w:szCs w:val="24"/>
          <w:lang w:eastAsia="ru-RU"/>
        </w:rPr>
        <w:t xml:space="preserve"> </w:t>
      </w:r>
      <w:bookmarkStart w:id="1" w:name="_Hlk190388616"/>
      <w:r w:rsidR="00211C57" w:rsidRPr="009C72E7">
        <w:rPr>
          <w:rFonts w:ascii="Times New Roman" w:eastAsia="Times New Roman" w:hAnsi="Times New Roman" w:cs="Times New Roman"/>
          <w:color w:val="22272F"/>
          <w:sz w:val="24"/>
          <w:szCs w:val="24"/>
          <w:lang w:eastAsia="ru-RU"/>
        </w:rPr>
        <w:t>(далее - Оператор</w:t>
      </w:r>
      <w:r w:rsidRPr="009C72E7">
        <w:rPr>
          <w:rFonts w:ascii="Times New Roman" w:eastAsia="Times New Roman" w:hAnsi="Times New Roman" w:cs="Times New Roman"/>
          <w:color w:val="22272F"/>
          <w:sz w:val="24"/>
          <w:szCs w:val="24"/>
          <w:lang w:eastAsia="ru-RU"/>
        </w:rPr>
        <w:t>)</w:t>
      </w:r>
      <w:r w:rsidR="00FA02B0">
        <w:rPr>
          <w:rFonts w:ascii="Times New Roman" w:eastAsia="Times New Roman" w:hAnsi="Times New Roman" w:cs="Times New Roman"/>
          <w:color w:val="22272F"/>
          <w:sz w:val="24"/>
          <w:szCs w:val="24"/>
          <w:lang w:eastAsia="ru-RU"/>
        </w:rPr>
        <w:t xml:space="preserve">: </w:t>
      </w:r>
    </w:p>
    <w:p w14:paraId="0DE5461C" w14:textId="77777777" w:rsidR="006008E4" w:rsidRDefault="006008E4" w:rsidP="00211C57">
      <w:pPr>
        <w:spacing w:after="0"/>
        <w:jc w:val="both"/>
        <w:rPr>
          <w:rFonts w:ascii="Times New Roman" w:eastAsia="Times New Roman" w:hAnsi="Times New Roman" w:cs="Times New Roman"/>
          <w:color w:val="22272F"/>
          <w:sz w:val="24"/>
          <w:szCs w:val="24"/>
          <w:lang w:eastAsia="ru-RU"/>
        </w:rPr>
      </w:pPr>
    </w:p>
    <w:tbl>
      <w:tblPr>
        <w:tblStyle w:val="ab"/>
        <w:tblW w:w="9776" w:type="dxa"/>
        <w:tblLook w:val="04A0" w:firstRow="1" w:lastRow="0" w:firstColumn="1" w:lastColumn="0" w:noHBand="0" w:noVBand="1"/>
      </w:tblPr>
      <w:tblGrid>
        <w:gridCol w:w="4248"/>
        <w:gridCol w:w="5528"/>
      </w:tblGrid>
      <w:tr w:rsidR="003C68BF" w14:paraId="2209504A" w14:textId="77777777" w:rsidTr="004D011D">
        <w:tc>
          <w:tcPr>
            <w:tcW w:w="4248" w:type="dxa"/>
          </w:tcPr>
          <w:bookmarkEnd w:id="1"/>
          <w:p w14:paraId="1CDAC707" w14:textId="627BE256" w:rsidR="003C68BF" w:rsidRPr="009D7DC5" w:rsidRDefault="003C68BF" w:rsidP="0055637A">
            <w:pPr>
              <w:jc w:val="right"/>
              <w:rPr>
                <w:rFonts w:ascii="Times New Roman" w:hAnsi="Times New Roman"/>
                <w:b/>
                <w:bCs/>
                <w:sz w:val="24"/>
                <w:szCs w:val="24"/>
              </w:rPr>
            </w:pPr>
            <w:r w:rsidRPr="009D7DC5">
              <w:rPr>
                <w:rFonts w:ascii="Times New Roman" w:hAnsi="Times New Roman" w:cs="Times New Roman"/>
                <w:b/>
                <w:bCs/>
                <w:sz w:val="24"/>
                <w:szCs w:val="24"/>
              </w:rPr>
              <w:t>ООО:</w:t>
            </w:r>
          </w:p>
        </w:tc>
        <w:tc>
          <w:tcPr>
            <w:tcW w:w="5528" w:type="dxa"/>
            <w:shd w:val="clear" w:color="auto" w:fill="auto"/>
          </w:tcPr>
          <w:p w14:paraId="10121DAE" w14:textId="72C580AC" w:rsidR="003C68BF" w:rsidRPr="004D011D" w:rsidRDefault="00AF1B80" w:rsidP="0055637A">
            <w:pPr>
              <w:jc w:val="both"/>
              <w:rPr>
                <w:rFonts w:ascii="Times New Roman" w:hAnsi="Times New Roman"/>
                <w:sz w:val="24"/>
                <w:szCs w:val="24"/>
              </w:rPr>
            </w:pPr>
            <w:proofErr w:type="spellStart"/>
            <w:r w:rsidRPr="004D011D">
              <w:rPr>
                <w:rFonts w:ascii="Times New Roman" w:hAnsi="Times New Roman"/>
                <w:sz w:val="24"/>
                <w:szCs w:val="24"/>
              </w:rPr>
              <w:t>Опачина</w:t>
            </w:r>
            <w:proofErr w:type="spellEnd"/>
          </w:p>
        </w:tc>
      </w:tr>
      <w:tr w:rsidR="003C68BF" w14:paraId="4F0FCBA9" w14:textId="77777777" w:rsidTr="004D011D">
        <w:tc>
          <w:tcPr>
            <w:tcW w:w="4248" w:type="dxa"/>
          </w:tcPr>
          <w:p w14:paraId="5A59E393" w14:textId="77777777" w:rsidR="003C68BF" w:rsidRPr="009D7DC5" w:rsidRDefault="003C68BF" w:rsidP="0055637A">
            <w:pPr>
              <w:jc w:val="right"/>
              <w:rPr>
                <w:rFonts w:ascii="Times New Roman" w:hAnsi="Times New Roman"/>
                <w:b/>
                <w:bCs/>
                <w:sz w:val="24"/>
                <w:szCs w:val="24"/>
              </w:rPr>
            </w:pPr>
            <w:r w:rsidRPr="009D7DC5">
              <w:rPr>
                <w:rFonts w:ascii="Times New Roman" w:hAnsi="Times New Roman" w:cs="Times New Roman"/>
                <w:b/>
                <w:bCs/>
                <w:sz w:val="24"/>
                <w:szCs w:val="24"/>
              </w:rPr>
              <w:t>Юридический, фактический адрес:</w:t>
            </w:r>
          </w:p>
        </w:tc>
        <w:tc>
          <w:tcPr>
            <w:tcW w:w="5528" w:type="dxa"/>
            <w:shd w:val="clear" w:color="auto" w:fill="auto"/>
          </w:tcPr>
          <w:p w14:paraId="457C5D30" w14:textId="57E2327B" w:rsidR="003C68BF" w:rsidRPr="004D011D" w:rsidRDefault="00C66933" w:rsidP="0055637A">
            <w:pPr>
              <w:jc w:val="both"/>
              <w:rPr>
                <w:rFonts w:ascii="Times New Roman" w:hAnsi="Times New Roman"/>
                <w:sz w:val="24"/>
                <w:szCs w:val="24"/>
              </w:rPr>
            </w:pPr>
            <w:r w:rsidRPr="004D011D">
              <w:rPr>
                <w:rFonts w:ascii="Arial" w:hAnsi="Arial" w:cs="Arial"/>
                <w:color w:val="000000"/>
                <w:sz w:val="20"/>
                <w:szCs w:val="20"/>
                <w:shd w:val="clear" w:color="auto" w:fill="F3F3F3"/>
              </w:rPr>
              <w:t xml:space="preserve">125167, Город Москва, </w:t>
            </w:r>
            <w:proofErr w:type="spellStart"/>
            <w:r w:rsidRPr="004D011D">
              <w:rPr>
                <w:rFonts w:ascii="Arial" w:hAnsi="Arial" w:cs="Arial"/>
                <w:color w:val="000000"/>
                <w:sz w:val="20"/>
                <w:szCs w:val="20"/>
                <w:shd w:val="clear" w:color="auto" w:fill="F3F3F3"/>
              </w:rPr>
              <w:t>вн.тер.г</w:t>
            </w:r>
            <w:proofErr w:type="spellEnd"/>
            <w:r w:rsidRPr="004D011D">
              <w:rPr>
                <w:rFonts w:ascii="Arial" w:hAnsi="Arial" w:cs="Arial"/>
                <w:color w:val="000000"/>
                <w:sz w:val="20"/>
                <w:szCs w:val="20"/>
                <w:shd w:val="clear" w:color="auto" w:fill="F3F3F3"/>
              </w:rPr>
              <w:t xml:space="preserve">. муниципальный округ Хорошевский, </w:t>
            </w:r>
            <w:proofErr w:type="spellStart"/>
            <w:r w:rsidRPr="004D011D">
              <w:rPr>
                <w:rFonts w:ascii="Arial" w:hAnsi="Arial" w:cs="Arial"/>
                <w:color w:val="000000"/>
                <w:sz w:val="20"/>
                <w:szCs w:val="20"/>
                <w:shd w:val="clear" w:color="auto" w:fill="F3F3F3"/>
              </w:rPr>
              <w:t>ул</w:t>
            </w:r>
            <w:proofErr w:type="spellEnd"/>
            <w:r w:rsidRPr="004D011D">
              <w:rPr>
                <w:rFonts w:ascii="Arial" w:hAnsi="Arial" w:cs="Arial"/>
                <w:color w:val="000000"/>
                <w:sz w:val="20"/>
                <w:szCs w:val="20"/>
                <w:shd w:val="clear" w:color="auto" w:fill="F3F3F3"/>
              </w:rPr>
              <w:t xml:space="preserve"> Викторенко, д. 9, стр. 1, </w:t>
            </w:r>
            <w:proofErr w:type="spellStart"/>
            <w:r w:rsidRPr="004D011D">
              <w:rPr>
                <w:rFonts w:ascii="Arial" w:hAnsi="Arial" w:cs="Arial"/>
                <w:color w:val="000000"/>
                <w:sz w:val="20"/>
                <w:szCs w:val="20"/>
                <w:shd w:val="clear" w:color="auto" w:fill="F3F3F3"/>
              </w:rPr>
              <w:t>помещ</w:t>
            </w:r>
            <w:proofErr w:type="spellEnd"/>
            <w:r w:rsidRPr="004D011D">
              <w:rPr>
                <w:rFonts w:ascii="Arial" w:hAnsi="Arial" w:cs="Arial"/>
                <w:color w:val="000000"/>
                <w:sz w:val="20"/>
                <w:szCs w:val="20"/>
                <w:shd w:val="clear" w:color="auto" w:fill="F3F3F3"/>
              </w:rPr>
              <w:t>. 4</w:t>
            </w:r>
          </w:p>
        </w:tc>
      </w:tr>
      <w:tr w:rsidR="003C68BF" w14:paraId="0E90D1AC" w14:textId="77777777" w:rsidTr="004D011D">
        <w:tc>
          <w:tcPr>
            <w:tcW w:w="4248" w:type="dxa"/>
          </w:tcPr>
          <w:p w14:paraId="2C04E857" w14:textId="77777777" w:rsidR="003C68BF" w:rsidRPr="009D7DC5" w:rsidRDefault="003C68BF" w:rsidP="0055637A">
            <w:pPr>
              <w:jc w:val="right"/>
              <w:rPr>
                <w:rFonts w:ascii="Times New Roman" w:hAnsi="Times New Roman"/>
                <w:b/>
                <w:bCs/>
                <w:sz w:val="24"/>
                <w:szCs w:val="24"/>
              </w:rPr>
            </w:pPr>
            <w:r w:rsidRPr="009D7DC5">
              <w:rPr>
                <w:rFonts w:ascii="Times New Roman" w:hAnsi="Times New Roman" w:cs="Times New Roman"/>
                <w:b/>
                <w:bCs/>
                <w:sz w:val="24"/>
                <w:szCs w:val="24"/>
              </w:rPr>
              <w:t>ИНН:</w:t>
            </w:r>
          </w:p>
        </w:tc>
        <w:tc>
          <w:tcPr>
            <w:tcW w:w="5528" w:type="dxa"/>
            <w:shd w:val="clear" w:color="auto" w:fill="auto"/>
          </w:tcPr>
          <w:p w14:paraId="53521231" w14:textId="4B2D4082" w:rsidR="003C68BF" w:rsidRPr="004D011D" w:rsidRDefault="00AF1B80" w:rsidP="0055637A">
            <w:pPr>
              <w:jc w:val="both"/>
              <w:rPr>
                <w:rFonts w:ascii="Times New Roman" w:hAnsi="Times New Roman"/>
                <w:sz w:val="24"/>
                <w:szCs w:val="24"/>
              </w:rPr>
            </w:pPr>
            <w:r w:rsidRPr="004D011D">
              <w:rPr>
                <w:rFonts w:ascii="Arial" w:hAnsi="Arial" w:cs="Arial"/>
                <w:color w:val="000000"/>
                <w:sz w:val="20"/>
                <w:szCs w:val="20"/>
                <w:shd w:val="clear" w:color="auto" w:fill="FFFFFF"/>
              </w:rPr>
              <w:t>7455008334</w:t>
            </w:r>
          </w:p>
        </w:tc>
      </w:tr>
      <w:tr w:rsidR="003C68BF" w14:paraId="5369216A" w14:textId="77777777" w:rsidTr="004D011D">
        <w:tc>
          <w:tcPr>
            <w:tcW w:w="4248" w:type="dxa"/>
          </w:tcPr>
          <w:p w14:paraId="64C86E3A" w14:textId="2F356243" w:rsidR="003C68BF" w:rsidRPr="009D7DC5" w:rsidRDefault="003C68BF" w:rsidP="0055637A">
            <w:pPr>
              <w:jc w:val="right"/>
              <w:rPr>
                <w:rFonts w:ascii="Times New Roman" w:hAnsi="Times New Roman"/>
                <w:b/>
                <w:bCs/>
                <w:sz w:val="24"/>
                <w:szCs w:val="24"/>
              </w:rPr>
            </w:pPr>
            <w:r w:rsidRPr="009D7DC5">
              <w:rPr>
                <w:rFonts w:ascii="Times New Roman" w:hAnsi="Times New Roman"/>
                <w:b/>
                <w:bCs/>
                <w:sz w:val="24"/>
                <w:szCs w:val="24"/>
              </w:rPr>
              <w:t>ОГРН:</w:t>
            </w:r>
          </w:p>
        </w:tc>
        <w:tc>
          <w:tcPr>
            <w:tcW w:w="5528" w:type="dxa"/>
            <w:shd w:val="clear" w:color="auto" w:fill="auto"/>
          </w:tcPr>
          <w:p w14:paraId="7839907E" w14:textId="3CFFBBCA" w:rsidR="003C68BF" w:rsidRPr="004D011D" w:rsidRDefault="00486A73" w:rsidP="0055637A">
            <w:pPr>
              <w:jc w:val="both"/>
              <w:rPr>
                <w:rFonts w:ascii="Times New Roman" w:hAnsi="Times New Roman"/>
                <w:sz w:val="24"/>
                <w:szCs w:val="24"/>
              </w:rPr>
            </w:pPr>
            <w:r w:rsidRPr="004D011D">
              <w:rPr>
                <w:rFonts w:ascii="Arial" w:hAnsi="Arial" w:cs="Arial"/>
                <w:color w:val="35383B"/>
                <w:sz w:val="21"/>
                <w:szCs w:val="21"/>
                <w:shd w:val="clear" w:color="auto" w:fill="F1F2F3"/>
              </w:rPr>
              <w:t>1127455002344</w:t>
            </w:r>
          </w:p>
        </w:tc>
      </w:tr>
      <w:tr w:rsidR="003C68BF" w14:paraId="13001C75" w14:textId="77777777" w:rsidTr="004D011D">
        <w:tc>
          <w:tcPr>
            <w:tcW w:w="4248" w:type="dxa"/>
          </w:tcPr>
          <w:p w14:paraId="0333D23A" w14:textId="77777777" w:rsidR="003C68BF" w:rsidRPr="009D7DC5" w:rsidRDefault="003C68BF" w:rsidP="0055637A">
            <w:pPr>
              <w:jc w:val="right"/>
              <w:rPr>
                <w:rFonts w:ascii="Times New Roman" w:hAnsi="Times New Roman"/>
                <w:b/>
                <w:bCs/>
                <w:sz w:val="24"/>
                <w:szCs w:val="24"/>
              </w:rPr>
            </w:pPr>
            <w:r w:rsidRPr="009D7DC5">
              <w:rPr>
                <w:rFonts w:ascii="Times New Roman" w:hAnsi="Times New Roman" w:cs="Times New Roman"/>
                <w:b/>
                <w:bCs/>
                <w:sz w:val="24"/>
                <w:szCs w:val="24"/>
              </w:rPr>
              <w:t>Электронная почта:</w:t>
            </w:r>
          </w:p>
        </w:tc>
        <w:tc>
          <w:tcPr>
            <w:tcW w:w="5528" w:type="dxa"/>
            <w:shd w:val="clear" w:color="auto" w:fill="auto"/>
          </w:tcPr>
          <w:p w14:paraId="7614B211" w14:textId="712DD261" w:rsidR="003C68BF" w:rsidRPr="004D011D" w:rsidRDefault="00AF1B80" w:rsidP="0055637A">
            <w:pPr>
              <w:jc w:val="both"/>
              <w:rPr>
                <w:rFonts w:ascii="Times New Roman" w:hAnsi="Times New Roman"/>
                <w:sz w:val="24"/>
                <w:szCs w:val="24"/>
              </w:rPr>
            </w:pPr>
            <w:r w:rsidRPr="004D011D">
              <w:rPr>
                <w:rFonts w:ascii="Arial" w:hAnsi="Arial" w:cs="Arial"/>
                <w:color w:val="000000"/>
                <w:sz w:val="20"/>
                <w:szCs w:val="20"/>
                <w:shd w:val="clear" w:color="auto" w:fill="F3F3F3"/>
              </w:rPr>
              <w:t>glavbuh@1kargo.ru</w:t>
            </w:r>
          </w:p>
        </w:tc>
      </w:tr>
      <w:tr w:rsidR="003C68BF" w14:paraId="06E9A9C6" w14:textId="77777777" w:rsidTr="004D011D">
        <w:tc>
          <w:tcPr>
            <w:tcW w:w="4248" w:type="dxa"/>
          </w:tcPr>
          <w:p w14:paraId="06507CAA" w14:textId="77777777" w:rsidR="003C68BF" w:rsidRPr="009D7DC5" w:rsidRDefault="003C68BF" w:rsidP="0055637A">
            <w:pPr>
              <w:jc w:val="right"/>
              <w:rPr>
                <w:rFonts w:ascii="Times New Roman" w:hAnsi="Times New Roman"/>
                <w:b/>
                <w:bCs/>
                <w:sz w:val="24"/>
                <w:szCs w:val="24"/>
              </w:rPr>
            </w:pPr>
            <w:r w:rsidRPr="009D7DC5">
              <w:rPr>
                <w:rFonts w:ascii="Times New Roman" w:hAnsi="Times New Roman"/>
                <w:b/>
                <w:bCs/>
                <w:sz w:val="24"/>
                <w:szCs w:val="24"/>
              </w:rPr>
              <w:t xml:space="preserve">Телефон: </w:t>
            </w:r>
          </w:p>
        </w:tc>
        <w:tc>
          <w:tcPr>
            <w:tcW w:w="5528" w:type="dxa"/>
            <w:shd w:val="clear" w:color="auto" w:fill="auto"/>
          </w:tcPr>
          <w:p w14:paraId="58CB3629" w14:textId="49A96CCB" w:rsidR="003C68BF" w:rsidRPr="004D011D" w:rsidRDefault="00611C43" w:rsidP="0055637A">
            <w:pPr>
              <w:jc w:val="both"/>
              <w:rPr>
                <w:rFonts w:ascii="Times New Roman" w:hAnsi="Times New Roman"/>
                <w:sz w:val="24"/>
                <w:szCs w:val="24"/>
              </w:rPr>
            </w:pPr>
            <w:r w:rsidRPr="004D011D">
              <w:rPr>
                <w:rFonts w:ascii="Arial" w:hAnsi="Arial" w:cs="Arial"/>
                <w:color w:val="000000"/>
                <w:sz w:val="20"/>
                <w:szCs w:val="20"/>
                <w:shd w:val="clear" w:color="auto" w:fill="F3F3F3"/>
              </w:rPr>
              <w:t>89822705504</w:t>
            </w:r>
          </w:p>
        </w:tc>
      </w:tr>
    </w:tbl>
    <w:p w14:paraId="2CEE20E4" w14:textId="5FCB7F2D" w:rsidR="00BB4DF0" w:rsidRPr="00BB4DF0" w:rsidRDefault="00BB4DF0" w:rsidP="00417943">
      <w:pPr>
        <w:spacing w:after="0"/>
        <w:jc w:val="center"/>
        <w:rPr>
          <w:rFonts w:ascii="Times New Roman" w:eastAsia="Times New Roman" w:hAnsi="Times New Roman" w:cs="Times New Roman"/>
          <w:color w:val="22272F"/>
          <w:sz w:val="24"/>
          <w:szCs w:val="24"/>
          <w:lang w:eastAsia="ru-RU"/>
        </w:rPr>
      </w:pPr>
    </w:p>
    <w:p w14:paraId="467086B2" w14:textId="77777777" w:rsidR="00BB4DF0" w:rsidRPr="00BB4DF0" w:rsidRDefault="00BB4DF0" w:rsidP="00211C57">
      <w:pPr>
        <w:spacing w:after="0"/>
        <w:jc w:val="both"/>
        <w:rPr>
          <w:rFonts w:ascii="Times New Roman" w:eastAsia="Times New Roman" w:hAnsi="Times New Roman" w:cs="Times New Roman"/>
          <w:color w:val="22272F"/>
          <w:sz w:val="24"/>
          <w:szCs w:val="24"/>
          <w:lang w:eastAsia="ru-RU"/>
        </w:rPr>
      </w:pPr>
      <w:r w:rsidRPr="00BB4DF0">
        <w:rPr>
          <w:rFonts w:ascii="Times New Roman" w:eastAsia="Times New Roman" w:hAnsi="Times New Roman" w:cs="Times New Roman"/>
          <w:color w:val="22272F"/>
          <w:sz w:val="24"/>
          <w:szCs w:val="24"/>
          <w:lang w:eastAsia="ru-RU"/>
        </w:rPr>
        <w:t>1.2. Политика разработана во исполнение требований п. 2 ч. 1 ст. 18.1 Федерального закона от 27.07.2006 N 152-Ф</w:t>
      </w:r>
      <w:r w:rsidR="00366090">
        <w:rPr>
          <w:rFonts w:ascii="Times New Roman" w:eastAsia="Times New Roman" w:hAnsi="Times New Roman" w:cs="Times New Roman"/>
          <w:color w:val="22272F"/>
          <w:sz w:val="24"/>
          <w:szCs w:val="24"/>
          <w:lang w:eastAsia="ru-RU"/>
        </w:rPr>
        <w:t>З «</w:t>
      </w:r>
      <w:r w:rsidRPr="00BB4DF0">
        <w:rPr>
          <w:rFonts w:ascii="Times New Roman" w:eastAsia="Times New Roman" w:hAnsi="Times New Roman" w:cs="Times New Roman"/>
          <w:color w:val="22272F"/>
          <w:sz w:val="24"/>
          <w:szCs w:val="24"/>
          <w:lang w:eastAsia="ru-RU"/>
        </w:rPr>
        <w:t>О персональных данных</w:t>
      </w:r>
      <w:r w:rsidR="00366090">
        <w:rPr>
          <w:rFonts w:ascii="Times New Roman" w:eastAsia="Times New Roman" w:hAnsi="Times New Roman" w:cs="Times New Roman"/>
          <w:color w:val="22272F"/>
          <w:sz w:val="24"/>
          <w:szCs w:val="24"/>
          <w:lang w:eastAsia="ru-RU"/>
        </w:rPr>
        <w:t>»</w:t>
      </w:r>
      <w:r w:rsidRPr="00BB4DF0">
        <w:rPr>
          <w:rFonts w:ascii="Times New Roman" w:eastAsia="Times New Roman" w:hAnsi="Times New Roman" w:cs="Times New Roman"/>
          <w:color w:val="22272F"/>
          <w:sz w:val="24"/>
          <w:szCs w:val="24"/>
          <w:lang w:eastAsia="ru-RU"/>
        </w:rPr>
        <w:t>" (далее - Закон о персональных данных).</w:t>
      </w:r>
    </w:p>
    <w:p w14:paraId="65EC3985" w14:textId="77777777" w:rsidR="00BB4DF0" w:rsidRPr="00BB4DF0" w:rsidRDefault="00BB4DF0" w:rsidP="00211C57">
      <w:pPr>
        <w:spacing w:after="0"/>
        <w:jc w:val="both"/>
        <w:rPr>
          <w:rFonts w:ascii="Times New Roman" w:eastAsia="Times New Roman" w:hAnsi="Times New Roman" w:cs="Times New Roman"/>
          <w:color w:val="22272F"/>
          <w:sz w:val="24"/>
          <w:szCs w:val="24"/>
          <w:lang w:eastAsia="ru-RU"/>
        </w:rPr>
      </w:pPr>
    </w:p>
    <w:p w14:paraId="3267A1DF" w14:textId="77777777" w:rsidR="00BB4DF0" w:rsidRPr="00BB4DF0" w:rsidRDefault="00BB4DF0" w:rsidP="00211C57">
      <w:pPr>
        <w:spacing w:after="0"/>
        <w:jc w:val="both"/>
        <w:rPr>
          <w:rFonts w:ascii="Times New Roman" w:eastAsia="Times New Roman" w:hAnsi="Times New Roman" w:cs="Times New Roman"/>
          <w:color w:val="22272F"/>
          <w:sz w:val="24"/>
          <w:szCs w:val="24"/>
          <w:lang w:eastAsia="ru-RU"/>
        </w:rPr>
      </w:pPr>
      <w:r w:rsidRPr="00BB4DF0">
        <w:rPr>
          <w:rFonts w:ascii="Times New Roman" w:eastAsia="Times New Roman" w:hAnsi="Times New Roman" w:cs="Times New Roman"/>
          <w:color w:val="22272F"/>
          <w:sz w:val="24"/>
          <w:szCs w:val="24"/>
          <w:lang w:eastAsia="ru-RU"/>
        </w:rPr>
        <w:t>1.3. Понятия, содержащиеся в ст. 3 Закона о персональных данных, используются в Политике с аналогичным значением.</w:t>
      </w:r>
    </w:p>
    <w:p w14:paraId="4CB9B9D5" w14:textId="77777777" w:rsidR="00BB4DF0" w:rsidRPr="00BB4DF0" w:rsidRDefault="00BB4DF0" w:rsidP="00211C57">
      <w:pPr>
        <w:spacing w:after="0"/>
        <w:jc w:val="both"/>
        <w:rPr>
          <w:rFonts w:ascii="Times New Roman" w:eastAsia="Times New Roman" w:hAnsi="Times New Roman" w:cs="Times New Roman"/>
          <w:color w:val="22272F"/>
          <w:sz w:val="24"/>
          <w:szCs w:val="24"/>
          <w:lang w:eastAsia="ru-RU"/>
        </w:rPr>
      </w:pPr>
    </w:p>
    <w:p w14:paraId="0C1B07B5" w14:textId="2B3732F2" w:rsidR="00BB4DF0" w:rsidRDefault="00BB4DF0" w:rsidP="00211C57">
      <w:pPr>
        <w:spacing w:after="0"/>
        <w:jc w:val="both"/>
      </w:pPr>
      <w:r w:rsidRPr="00BB4DF0">
        <w:rPr>
          <w:rFonts w:ascii="Times New Roman" w:eastAsia="Times New Roman" w:hAnsi="Times New Roman" w:cs="Times New Roman"/>
          <w:color w:val="22272F"/>
          <w:sz w:val="24"/>
          <w:szCs w:val="24"/>
          <w:lang w:eastAsia="ru-RU"/>
        </w:rPr>
        <w:t>1.4. Действие Политики распространяется на все операции, совершаемые Оператором с персональными данными с использованием средств автоматизации или без их использования</w:t>
      </w:r>
      <w:r w:rsidR="00B8315A">
        <w:rPr>
          <w:rFonts w:ascii="Times New Roman" w:eastAsia="Times New Roman" w:hAnsi="Times New Roman" w:cs="Times New Roman"/>
          <w:color w:val="22272F"/>
          <w:sz w:val="24"/>
          <w:szCs w:val="24"/>
          <w:lang w:eastAsia="ru-RU"/>
        </w:rPr>
        <w:t xml:space="preserve">, в том числе </w:t>
      </w:r>
      <w:r w:rsidR="00B8315A" w:rsidRPr="00B8315A">
        <w:rPr>
          <w:rFonts w:ascii="Times New Roman" w:eastAsia="Times New Roman" w:hAnsi="Times New Roman" w:cs="Times New Roman"/>
          <w:color w:val="22272F"/>
          <w:sz w:val="24"/>
          <w:szCs w:val="24"/>
          <w:lang w:eastAsia="ru-RU"/>
        </w:rPr>
        <w:t>в информационно-телекоммуникационной сети Интернет на сайте Оператора</w:t>
      </w:r>
      <w:r w:rsidR="00B8315A">
        <w:rPr>
          <w:rFonts w:ascii="Times New Roman" w:eastAsia="Times New Roman" w:hAnsi="Times New Roman" w:cs="Times New Roman"/>
          <w:color w:val="22272F"/>
          <w:sz w:val="24"/>
          <w:szCs w:val="24"/>
          <w:lang w:eastAsia="ru-RU"/>
        </w:rPr>
        <w:t xml:space="preserve">: </w:t>
      </w:r>
    </w:p>
    <w:p w14:paraId="3DB5C0A8" w14:textId="77777777" w:rsidR="003C68BF" w:rsidRDefault="003C68BF" w:rsidP="00211C57">
      <w:pPr>
        <w:spacing w:after="0"/>
        <w:jc w:val="both"/>
      </w:pPr>
    </w:p>
    <w:tbl>
      <w:tblPr>
        <w:tblStyle w:val="ab"/>
        <w:tblW w:w="9776" w:type="dxa"/>
        <w:tblLook w:val="04A0" w:firstRow="1" w:lastRow="0" w:firstColumn="1" w:lastColumn="0" w:noHBand="0" w:noVBand="1"/>
      </w:tblPr>
      <w:tblGrid>
        <w:gridCol w:w="4248"/>
        <w:gridCol w:w="5528"/>
      </w:tblGrid>
      <w:tr w:rsidR="003C68BF" w14:paraId="7CA66DEB" w14:textId="77777777" w:rsidTr="004D011D">
        <w:tc>
          <w:tcPr>
            <w:tcW w:w="4248" w:type="dxa"/>
          </w:tcPr>
          <w:p w14:paraId="3AE7E31E" w14:textId="06877AA4" w:rsidR="003C68BF" w:rsidRDefault="003C68BF" w:rsidP="0055637A">
            <w:pPr>
              <w:jc w:val="both"/>
              <w:rPr>
                <w:rFonts w:ascii="Times New Roman" w:hAnsi="Times New Roman"/>
                <w:b/>
                <w:bCs/>
                <w:sz w:val="24"/>
                <w:szCs w:val="24"/>
              </w:rPr>
            </w:pPr>
            <w:r w:rsidRPr="009D7DC5">
              <w:rPr>
                <w:rFonts w:ascii="Times New Roman" w:hAnsi="Times New Roman"/>
                <w:b/>
                <w:bCs/>
                <w:sz w:val="24"/>
                <w:szCs w:val="24"/>
              </w:rPr>
              <w:t>Сайт в телекоммуникационной сети «Интернет» (далее – Сайт</w:t>
            </w:r>
            <w:r>
              <w:rPr>
                <w:rFonts w:ascii="Times New Roman" w:hAnsi="Times New Roman"/>
                <w:b/>
                <w:bCs/>
                <w:sz w:val="24"/>
                <w:szCs w:val="24"/>
              </w:rPr>
              <w:t xml:space="preserve"> или Сайт Оператора</w:t>
            </w:r>
            <w:r w:rsidRPr="009D7DC5">
              <w:rPr>
                <w:rFonts w:ascii="Times New Roman" w:hAnsi="Times New Roman"/>
                <w:b/>
                <w:bCs/>
                <w:sz w:val="24"/>
                <w:szCs w:val="24"/>
              </w:rPr>
              <w:t xml:space="preserve">) </w:t>
            </w:r>
          </w:p>
          <w:p w14:paraId="6D00D222" w14:textId="77777777" w:rsidR="003C68BF" w:rsidRPr="009D7DC5" w:rsidRDefault="003C68BF" w:rsidP="0055637A">
            <w:pPr>
              <w:jc w:val="both"/>
              <w:rPr>
                <w:rFonts w:ascii="Times New Roman" w:hAnsi="Times New Roman"/>
                <w:b/>
                <w:bCs/>
                <w:i/>
                <w:iCs/>
                <w:sz w:val="24"/>
                <w:szCs w:val="24"/>
              </w:rPr>
            </w:pPr>
            <w:r w:rsidRPr="009D7DC5">
              <w:rPr>
                <w:rFonts w:ascii="Times New Roman" w:hAnsi="Times New Roman"/>
                <w:i/>
                <w:iCs/>
                <w:sz w:val="24"/>
                <w:szCs w:val="24"/>
              </w:rPr>
              <w:t>ресурс Оператора, посредством которого производится обработка персональных данных</w:t>
            </w:r>
          </w:p>
        </w:tc>
        <w:tc>
          <w:tcPr>
            <w:tcW w:w="5528" w:type="dxa"/>
            <w:shd w:val="clear" w:color="auto" w:fill="auto"/>
          </w:tcPr>
          <w:p w14:paraId="538A5331" w14:textId="302BDBDC" w:rsidR="003C68BF" w:rsidRDefault="00AF1B80" w:rsidP="0055637A">
            <w:pPr>
              <w:jc w:val="both"/>
              <w:rPr>
                <w:rFonts w:ascii="Times New Roman" w:hAnsi="Times New Roman"/>
                <w:sz w:val="24"/>
                <w:szCs w:val="24"/>
              </w:rPr>
            </w:pPr>
            <w:r w:rsidRPr="00AF1B80">
              <w:rPr>
                <w:rFonts w:ascii="Times New Roman" w:hAnsi="Times New Roman"/>
                <w:sz w:val="24"/>
                <w:szCs w:val="24"/>
              </w:rPr>
              <w:t>https://1k</w:t>
            </w:r>
            <w:bookmarkStart w:id="2" w:name="_GoBack"/>
            <w:bookmarkEnd w:id="2"/>
            <w:r w:rsidRPr="00AF1B80">
              <w:rPr>
                <w:rFonts w:ascii="Times New Roman" w:hAnsi="Times New Roman"/>
                <w:sz w:val="24"/>
                <w:szCs w:val="24"/>
              </w:rPr>
              <w:t>argo.ru/</w:t>
            </w:r>
          </w:p>
        </w:tc>
      </w:tr>
    </w:tbl>
    <w:p w14:paraId="61BDED70" w14:textId="77777777" w:rsidR="00B8315A" w:rsidRDefault="00B8315A" w:rsidP="00211C57">
      <w:pPr>
        <w:spacing w:after="0"/>
        <w:jc w:val="both"/>
        <w:rPr>
          <w:rFonts w:ascii="Times New Roman" w:eastAsia="Times New Roman" w:hAnsi="Times New Roman" w:cs="Times New Roman"/>
          <w:color w:val="22272F"/>
          <w:sz w:val="24"/>
          <w:szCs w:val="24"/>
          <w:lang w:eastAsia="ru-RU"/>
        </w:rPr>
      </w:pPr>
    </w:p>
    <w:p w14:paraId="28336BBD" w14:textId="19CD1616" w:rsidR="00B8315A" w:rsidRPr="00BB4DF0" w:rsidRDefault="00B8315A" w:rsidP="00211C57">
      <w:pPr>
        <w:spacing w:after="0"/>
        <w:jc w:val="both"/>
        <w:rPr>
          <w:rFonts w:ascii="Times New Roman" w:eastAsia="Times New Roman" w:hAnsi="Times New Roman" w:cs="Times New Roman"/>
          <w:color w:val="22272F"/>
          <w:sz w:val="24"/>
          <w:szCs w:val="24"/>
          <w:lang w:eastAsia="ru-RU"/>
        </w:rPr>
      </w:pPr>
      <w:r w:rsidRPr="00B8315A">
        <w:rPr>
          <w:rFonts w:ascii="Times New Roman" w:eastAsia="Times New Roman" w:hAnsi="Times New Roman" w:cs="Times New Roman"/>
          <w:color w:val="22272F"/>
          <w:sz w:val="24"/>
          <w:szCs w:val="24"/>
          <w:lang w:eastAsia="ru-RU"/>
        </w:rPr>
        <w:t>1.</w:t>
      </w:r>
      <w:r>
        <w:rPr>
          <w:rFonts w:ascii="Times New Roman" w:eastAsia="Times New Roman" w:hAnsi="Times New Roman" w:cs="Times New Roman"/>
          <w:color w:val="22272F"/>
          <w:sz w:val="24"/>
          <w:szCs w:val="24"/>
          <w:lang w:eastAsia="ru-RU"/>
        </w:rPr>
        <w:t>5</w:t>
      </w:r>
      <w:r w:rsidRPr="00B8315A">
        <w:rPr>
          <w:rFonts w:ascii="Times New Roman" w:eastAsia="Times New Roman" w:hAnsi="Times New Roman" w:cs="Times New Roman"/>
          <w:color w:val="22272F"/>
          <w:sz w:val="24"/>
          <w:szCs w:val="24"/>
          <w:lang w:eastAsia="ru-RU"/>
        </w:rPr>
        <w:t xml:space="preserve">. Во исполнение требований ч. 2 ст. 18.1 Закона о персональных данных настоящая Политика публикуется в свободном доступе в информационно-телекоммуникационной сети Интернет на </w:t>
      </w:r>
      <w:r w:rsidR="008E467C">
        <w:rPr>
          <w:rFonts w:ascii="Times New Roman" w:eastAsia="Times New Roman" w:hAnsi="Times New Roman" w:cs="Times New Roman"/>
          <w:color w:val="22272F"/>
          <w:sz w:val="24"/>
          <w:szCs w:val="24"/>
          <w:lang w:eastAsia="ru-RU"/>
        </w:rPr>
        <w:t>С</w:t>
      </w:r>
      <w:r w:rsidRPr="00B8315A">
        <w:rPr>
          <w:rFonts w:ascii="Times New Roman" w:eastAsia="Times New Roman" w:hAnsi="Times New Roman" w:cs="Times New Roman"/>
          <w:color w:val="22272F"/>
          <w:sz w:val="24"/>
          <w:szCs w:val="24"/>
          <w:lang w:eastAsia="ru-RU"/>
        </w:rPr>
        <w:t>айте Оператора.</w:t>
      </w:r>
    </w:p>
    <w:p w14:paraId="040370BE" w14:textId="77777777" w:rsidR="00BB4DF0" w:rsidRPr="00BB4DF0" w:rsidRDefault="00BB4DF0" w:rsidP="00211C57">
      <w:pPr>
        <w:spacing w:after="0"/>
        <w:jc w:val="both"/>
        <w:rPr>
          <w:rFonts w:ascii="Times New Roman" w:eastAsia="Times New Roman" w:hAnsi="Times New Roman" w:cs="Times New Roman"/>
          <w:color w:val="22272F"/>
          <w:sz w:val="24"/>
          <w:szCs w:val="24"/>
          <w:lang w:eastAsia="ru-RU"/>
        </w:rPr>
      </w:pPr>
    </w:p>
    <w:p w14:paraId="1308CF2A" w14:textId="7B1104DA" w:rsidR="00BB4DF0" w:rsidRPr="00BB4DF0" w:rsidRDefault="00BB4DF0" w:rsidP="00211C57">
      <w:pPr>
        <w:spacing w:after="0"/>
        <w:jc w:val="both"/>
        <w:rPr>
          <w:rFonts w:ascii="Times New Roman" w:eastAsia="Times New Roman" w:hAnsi="Times New Roman" w:cs="Times New Roman"/>
          <w:color w:val="22272F"/>
          <w:sz w:val="24"/>
          <w:szCs w:val="24"/>
          <w:lang w:eastAsia="ru-RU"/>
        </w:rPr>
      </w:pPr>
      <w:r w:rsidRPr="00BB4DF0">
        <w:rPr>
          <w:rFonts w:ascii="Times New Roman" w:eastAsia="Times New Roman" w:hAnsi="Times New Roman" w:cs="Times New Roman"/>
          <w:color w:val="22272F"/>
          <w:sz w:val="24"/>
          <w:szCs w:val="24"/>
          <w:lang w:eastAsia="ru-RU"/>
        </w:rPr>
        <w:lastRenderedPageBreak/>
        <w:t>1.</w:t>
      </w:r>
      <w:r w:rsidR="00B8315A">
        <w:rPr>
          <w:rFonts w:ascii="Times New Roman" w:eastAsia="Times New Roman" w:hAnsi="Times New Roman" w:cs="Times New Roman"/>
          <w:color w:val="22272F"/>
          <w:sz w:val="24"/>
          <w:szCs w:val="24"/>
          <w:lang w:eastAsia="ru-RU"/>
        </w:rPr>
        <w:t>6</w:t>
      </w:r>
      <w:r w:rsidRPr="00BB4DF0">
        <w:rPr>
          <w:rFonts w:ascii="Times New Roman" w:eastAsia="Times New Roman" w:hAnsi="Times New Roman" w:cs="Times New Roman"/>
          <w:color w:val="22272F"/>
          <w:sz w:val="24"/>
          <w:szCs w:val="24"/>
          <w:lang w:eastAsia="ru-RU"/>
        </w:rPr>
        <w:t>. Основные права и обязанности Оператора.</w:t>
      </w:r>
    </w:p>
    <w:p w14:paraId="54004331" w14:textId="77777777" w:rsidR="00BB4DF0" w:rsidRPr="00BB4DF0" w:rsidRDefault="00BB4DF0" w:rsidP="00211C57">
      <w:pPr>
        <w:spacing w:after="0"/>
        <w:jc w:val="both"/>
        <w:rPr>
          <w:rFonts w:ascii="Times New Roman" w:eastAsia="Times New Roman" w:hAnsi="Times New Roman" w:cs="Times New Roman"/>
          <w:color w:val="22272F"/>
          <w:sz w:val="24"/>
          <w:szCs w:val="24"/>
          <w:lang w:eastAsia="ru-RU"/>
        </w:rPr>
      </w:pPr>
    </w:p>
    <w:p w14:paraId="291E8CD6" w14:textId="6C8DF302" w:rsidR="00BB4DF0" w:rsidRPr="00BB4DF0" w:rsidRDefault="00BB4DF0" w:rsidP="00211C57">
      <w:pPr>
        <w:spacing w:after="0"/>
        <w:jc w:val="both"/>
        <w:rPr>
          <w:rFonts w:ascii="Times New Roman" w:eastAsia="Times New Roman" w:hAnsi="Times New Roman" w:cs="Times New Roman"/>
          <w:color w:val="22272F"/>
          <w:sz w:val="24"/>
          <w:szCs w:val="24"/>
          <w:lang w:eastAsia="ru-RU"/>
        </w:rPr>
      </w:pPr>
      <w:r w:rsidRPr="00BB4DF0">
        <w:rPr>
          <w:rFonts w:ascii="Times New Roman" w:eastAsia="Times New Roman" w:hAnsi="Times New Roman" w:cs="Times New Roman"/>
          <w:color w:val="22272F"/>
          <w:sz w:val="24"/>
          <w:szCs w:val="24"/>
          <w:lang w:eastAsia="ru-RU"/>
        </w:rPr>
        <w:t>1.</w:t>
      </w:r>
      <w:r w:rsidR="00B8315A">
        <w:rPr>
          <w:rFonts w:ascii="Times New Roman" w:eastAsia="Times New Roman" w:hAnsi="Times New Roman" w:cs="Times New Roman"/>
          <w:color w:val="22272F"/>
          <w:sz w:val="24"/>
          <w:szCs w:val="24"/>
          <w:lang w:eastAsia="ru-RU"/>
        </w:rPr>
        <w:t>6</w:t>
      </w:r>
      <w:r w:rsidRPr="00BB4DF0">
        <w:rPr>
          <w:rFonts w:ascii="Times New Roman" w:eastAsia="Times New Roman" w:hAnsi="Times New Roman" w:cs="Times New Roman"/>
          <w:color w:val="22272F"/>
          <w:sz w:val="24"/>
          <w:szCs w:val="24"/>
          <w:lang w:eastAsia="ru-RU"/>
        </w:rPr>
        <w:t>.1. Оператор имеет право:</w:t>
      </w:r>
    </w:p>
    <w:p w14:paraId="140DC603" w14:textId="77777777" w:rsidR="00BB4DF0" w:rsidRPr="00BB4DF0" w:rsidRDefault="00BB4DF0" w:rsidP="00211C57">
      <w:pPr>
        <w:spacing w:after="0"/>
        <w:jc w:val="both"/>
        <w:rPr>
          <w:rFonts w:ascii="Times New Roman" w:eastAsia="Times New Roman" w:hAnsi="Times New Roman" w:cs="Times New Roman"/>
          <w:color w:val="22272F"/>
          <w:sz w:val="24"/>
          <w:szCs w:val="24"/>
          <w:lang w:eastAsia="ru-RU"/>
        </w:rPr>
      </w:pPr>
    </w:p>
    <w:p w14:paraId="6F721384" w14:textId="77777777" w:rsidR="0029091D" w:rsidRDefault="0029091D" w:rsidP="00366090">
      <w:pPr>
        <w:pStyle w:val="a6"/>
        <w:numPr>
          <w:ilvl w:val="0"/>
          <w:numId w:val="1"/>
        </w:numPr>
        <w:spacing w:after="0"/>
        <w:jc w:val="both"/>
        <w:rPr>
          <w:rFonts w:ascii="Times New Roman" w:eastAsia="Times New Roman" w:hAnsi="Times New Roman" w:cs="Times New Roman"/>
          <w:color w:val="22272F"/>
          <w:sz w:val="24"/>
          <w:szCs w:val="24"/>
          <w:lang w:eastAsia="ru-RU"/>
        </w:rPr>
      </w:pPr>
      <w:r w:rsidRPr="0029091D">
        <w:rPr>
          <w:rFonts w:ascii="Times New Roman" w:eastAsia="Times New Roman" w:hAnsi="Times New Roman" w:cs="Times New Roman"/>
          <w:color w:val="22272F"/>
          <w:sz w:val="24"/>
          <w:szCs w:val="24"/>
          <w:lang w:eastAsia="ru-RU"/>
        </w:rPr>
        <w:t xml:space="preserve">самостоятельно определять состав и перечень мер, необходимых и достаточных для обеспечения выполнения обязанностей, </w:t>
      </w:r>
      <w:r w:rsidRPr="0029091D">
        <w:rPr>
          <w:rFonts w:ascii="Times New Roman" w:eastAsia="Times New Roman" w:hAnsi="Times New Roman" w:cs="Times New Roman"/>
          <w:sz w:val="24"/>
          <w:szCs w:val="24"/>
          <w:lang w:eastAsia="ru-RU"/>
        </w:rPr>
        <w:t xml:space="preserve">предусмотренных </w:t>
      </w:r>
      <w:hyperlink r:id="rId8" w:tooltip="Федеральный закон от 27.07.2006 N 152-ФЗ (ред. от 08.08.2024) &quot;О персональных данных&quot;{КонсультантПлюс}" w:history="1">
        <w:r w:rsidRPr="0029091D">
          <w:rPr>
            <w:rStyle w:val="a5"/>
            <w:rFonts w:ascii="Times New Roman" w:eastAsia="Times New Roman" w:hAnsi="Times New Roman" w:cs="Times New Roman"/>
            <w:color w:val="auto"/>
            <w:sz w:val="24"/>
            <w:szCs w:val="24"/>
            <w:u w:val="none"/>
            <w:lang w:eastAsia="ru-RU"/>
          </w:rPr>
          <w:t>Законом</w:t>
        </w:r>
      </w:hyperlink>
      <w:r w:rsidRPr="0029091D">
        <w:rPr>
          <w:rFonts w:ascii="Times New Roman" w:eastAsia="Times New Roman" w:hAnsi="Times New Roman" w:cs="Times New Roman"/>
          <w:sz w:val="24"/>
          <w:szCs w:val="24"/>
          <w:lang w:eastAsia="ru-RU"/>
        </w:rPr>
        <w:t xml:space="preserve"> о </w:t>
      </w:r>
      <w:r w:rsidRPr="0029091D">
        <w:rPr>
          <w:rFonts w:ascii="Times New Roman" w:eastAsia="Times New Roman" w:hAnsi="Times New Roman" w:cs="Times New Roman"/>
          <w:color w:val="22272F"/>
          <w:sz w:val="24"/>
          <w:szCs w:val="24"/>
          <w:lang w:eastAsia="ru-RU"/>
        </w:rPr>
        <w:t>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r w:rsidR="00470538">
        <w:rPr>
          <w:rFonts w:ascii="Times New Roman" w:eastAsia="Times New Roman" w:hAnsi="Times New Roman" w:cs="Times New Roman"/>
          <w:color w:val="22272F"/>
          <w:sz w:val="24"/>
          <w:szCs w:val="24"/>
          <w:lang w:eastAsia="ru-RU"/>
        </w:rPr>
        <w:t>;</w:t>
      </w:r>
    </w:p>
    <w:p w14:paraId="06639229" w14:textId="77777777" w:rsidR="00470538" w:rsidRDefault="00470538" w:rsidP="00366090">
      <w:pPr>
        <w:pStyle w:val="a6"/>
        <w:numPr>
          <w:ilvl w:val="0"/>
          <w:numId w:val="1"/>
        </w:numPr>
        <w:spacing w:after="0"/>
        <w:jc w:val="both"/>
        <w:rPr>
          <w:rFonts w:ascii="Times New Roman" w:eastAsia="Times New Roman" w:hAnsi="Times New Roman" w:cs="Times New Roman"/>
          <w:color w:val="22272F"/>
          <w:sz w:val="24"/>
          <w:szCs w:val="24"/>
          <w:lang w:eastAsia="ru-RU"/>
        </w:rPr>
      </w:pPr>
      <w:r w:rsidRPr="00470538">
        <w:rPr>
          <w:rFonts w:ascii="Times New Roman" w:eastAsia="Times New Roman" w:hAnsi="Times New Roman" w:cs="Times New Roman"/>
          <w:color w:val="22272F"/>
          <w:sz w:val="24"/>
          <w:szCs w:val="24"/>
          <w:lang w:eastAsia="ru-RU"/>
        </w:rPr>
        <w:t>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Законом о персональных данных, соблюдать конфиденциальность персональных данных, принимать необходимые меры, направленные на обеспечение выполнения обязанностей, предусмотренных Законом о персональных данных</w:t>
      </w:r>
      <w:r w:rsidR="008400C9">
        <w:rPr>
          <w:rFonts w:ascii="Times New Roman" w:eastAsia="Times New Roman" w:hAnsi="Times New Roman" w:cs="Times New Roman"/>
          <w:color w:val="22272F"/>
          <w:sz w:val="24"/>
          <w:szCs w:val="24"/>
          <w:lang w:eastAsia="ru-RU"/>
        </w:rPr>
        <w:t>;</w:t>
      </w:r>
    </w:p>
    <w:p w14:paraId="34EAF541" w14:textId="77777777" w:rsidR="008400C9" w:rsidRDefault="008400C9" w:rsidP="00366090">
      <w:pPr>
        <w:pStyle w:val="a6"/>
        <w:numPr>
          <w:ilvl w:val="0"/>
          <w:numId w:val="1"/>
        </w:numPr>
        <w:spacing w:after="0"/>
        <w:jc w:val="both"/>
        <w:rPr>
          <w:rFonts w:ascii="Times New Roman" w:eastAsia="Times New Roman" w:hAnsi="Times New Roman" w:cs="Times New Roman"/>
          <w:color w:val="22272F"/>
          <w:sz w:val="24"/>
          <w:szCs w:val="24"/>
          <w:lang w:eastAsia="ru-RU"/>
        </w:rPr>
      </w:pPr>
      <w:r w:rsidRPr="008400C9">
        <w:rPr>
          <w:rFonts w:ascii="Times New Roman" w:eastAsia="Times New Roman" w:hAnsi="Times New Roman" w:cs="Times New Roman"/>
          <w:color w:val="22272F"/>
          <w:sz w:val="24"/>
          <w:szCs w:val="24"/>
          <w:lang w:eastAsia="ru-RU"/>
        </w:rPr>
        <w:t>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r>
        <w:rPr>
          <w:rFonts w:ascii="Times New Roman" w:eastAsia="Times New Roman" w:hAnsi="Times New Roman" w:cs="Times New Roman"/>
          <w:color w:val="22272F"/>
          <w:sz w:val="24"/>
          <w:szCs w:val="24"/>
          <w:lang w:eastAsia="ru-RU"/>
        </w:rPr>
        <w:t>;</w:t>
      </w:r>
    </w:p>
    <w:p w14:paraId="34CF8798" w14:textId="77777777" w:rsidR="00BB4DF0" w:rsidRPr="00366090" w:rsidRDefault="00BB4DF0" w:rsidP="00366090">
      <w:pPr>
        <w:pStyle w:val="a6"/>
        <w:numPr>
          <w:ilvl w:val="0"/>
          <w:numId w:val="1"/>
        </w:numPr>
        <w:spacing w:after="0"/>
        <w:jc w:val="both"/>
        <w:rPr>
          <w:rFonts w:ascii="Times New Roman" w:eastAsia="Times New Roman" w:hAnsi="Times New Roman" w:cs="Times New Roman"/>
          <w:color w:val="22272F"/>
          <w:sz w:val="24"/>
          <w:szCs w:val="24"/>
          <w:lang w:eastAsia="ru-RU"/>
        </w:rPr>
      </w:pPr>
      <w:r w:rsidRPr="00366090">
        <w:rPr>
          <w:rFonts w:ascii="Times New Roman" w:eastAsia="Times New Roman" w:hAnsi="Times New Roman" w:cs="Times New Roman"/>
          <w:color w:val="22272F"/>
          <w:sz w:val="24"/>
          <w:szCs w:val="24"/>
          <w:lang w:eastAsia="ru-RU"/>
        </w:rPr>
        <w:t>получать от субъекта персональных данных достоверные информацию и/или документы, содержащие персональные данные;</w:t>
      </w:r>
    </w:p>
    <w:p w14:paraId="1891A8EA" w14:textId="77777777" w:rsidR="00BB4DF0" w:rsidRPr="00366090" w:rsidRDefault="00BB4DF0" w:rsidP="00366090">
      <w:pPr>
        <w:pStyle w:val="a6"/>
        <w:numPr>
          <w:ilvl w:val="0"/>
          <w:numId w:val="1"/>
        </w:numPr>
        <w:spacing w:after="0"/>
        <w:jc w:val="both"/>
        <w:rPr>
          <w:rFonts w:ascii="Times New Roman" w:eastAsia="Times New Roman" w:hAnsi="Times New Roman" w:cs="Times New Roman"/>
          <w:color w:val="22272F"/>
          <w:sz w:val="24"/>
          <w:szCs w:val="24"/>
          <w:lang w:eastAsia="ru-RU"/>
        </w:rPr>
      </w:pPr>
      <w:r w:rsidRPr="00366090">
        <w:rPr>
          <w:rFonts w:ascii="Times New Roman" w:eastAsia="Times New Roman" w:hAnsi="Times New Roman" w:cs="Times New Roman"/>
          <w:color w:val="22272F"/>
          <w:sz w:val="24"/>
          <w:szCs w:val="24"/>
          <w:lang w:eastAsia="ru-RU"/>
        </w:rPr>
        <w:t>требовать от субъекта персональных данных своевременного уточнения предоставленных персональных данных.</w:t>
      </w:r>
    </w:p>
    <w:p w14:paraId="2709D28E" w14:textId="77777777" w:rsidR="00366090" w:rsidRDefault="00366090" w:rsidP="00211C57">
      <w:pPr>
        <w:spacing w:after="0"/>
        <w:jc w:val="both"/>
        <w:rPr>
          <w:rFonts w:ascii="Times New Roman" w:eastAsia="Times New Roman" w:hAnsi="Times New Roman" w:cs="Times New Roman"/>
          <w:color w:val="22272F"/>
          <w:sz w:val="24"/>
          <w:szCs w:val="24"/>
          <w:lang w:eastAsia="ru-RU"/>
        </w:rPr>
      </w:pPr>
    </w:p>
    <w:p w14:paraId="3EDF583E" w14:textId="3BEE9161" w:rsidR="00BB4DF0" w:rsidRPr="00BB4DF0" w:rsidRDefault="00BB4DF0" w:rsidP="00211C57">
      <w:pPr>
        <w:spacing w:after="0"/>
        <w:jc w:val="both"/>
        <w:rPr>
          <w:rFonts w:ascii="Times New Roman" w:eastAsia="Times New Roman" w:hAnsi="Times New Roman" w:cs="Times New Roman"/>
          <w:color w:val="22272F"/>
          <w:sz w:val="24"/>
          <w:szCs w:val="24"/>
          <w:lang w:eastAsia="ru-RU"/>
        </w:rPr>
      </w:pPr>
      <w:r w:rsidRPr="00BB4DF0">
        <w:rPr>
          <w:rFonts w:ascii="Times New Roman" w:eastAsia="Times New Roman" w:hAnsi="Times New Roman" w:cs="Times New Roman"/>
          <w:color w:val="22272F"/>
          <w:sz w:val="24"/>
          <w:szCs w:val="24"/>
          <w:lang w:eastAsia="ru-RU"/>
        </w:rPr>
        <w:t>1.</w:t>
      </w:r>
      <w:r w:rsidR="00B8315A">
        <w:rPr>
          <w:rFonts w:ascii="Times New Roman" w:eastAsia="Times New Roman" w:hAnsi="Times New Roman" w:cs="Times New Roman"/>
          <w:color w:val="22272F"/>
          <w:sz w:val="24"/>
          <w:szCs w:val="24"/>
          <w:lang w:eastAsia="ru-RU"/>
        </w:rPr>
        <w:t>6</w:t>
      </w:r>
      <w:r w:rsidRPr="00BB4DF0">
        <w:rPr>
          <w:rFonts w:ascii="Times New Roman" w:eastAsia="Times New Roman" w:hAnsi="Times New Roman" w:cs="Times New Roman"/>
          <w:color w:val="22272F"/>
          <w:sz w:val="24"/>
          <w:szCs w:val="24"/>
          <w:lang w:eastAsia="ru-RU"/>
        </w:rPr>
        <w:t>.2. Оператор обязан:</w:t>
      </w:r>
    </w:p>
    <w:p w14:paraId="19492761" w14:textId="77777777" w:rsidR="00BB4DF0" w:rsidRPr="00BB4DF0" w:rsidRDefault="00BB4DF0" w:rsidP="00211C57">
      <w:pPr>
        <w:spacing w:after="0"/>
        <w:jc w:val="both"/>
        <w:rPr>
          <w:rFonts w:ascii="Times New Roman" w:eastAsia="Times New Roman" w:hAnsi="Times New Roman" w:cs="Times New Roman"/>
          <w:color w:val="22272F"/>
          <w:sz w:val="24"/>
          <w:szCs w:val="24"/>
          <w:lang w:eastAsia="ru-RU"/>
        </w:rPr>
      </w:pPr>
    </w:p>
    <w:p w14:paraId="26787A73" w14:textId="77777777" w:rsidR="00BB4DF0" w:rsidRPr="00366090" w:rsidRDefault="00BB4DF0" w:rsidP="00366090">
      <w:pPr>
        <w:pStyle w:val="a6"/>
        <w:numPr>
          <w:ilvl w:val="0"/>
          <w:numId w:val="2"/>
        </w:numPr>
        <w:spacing w:after="0"/>
        <w:jc w:val="both"/>
        <w:rPr>
          <w:rFonts w:ascii="Times New Roman" w:eastAsia="Times New Roman" w:hAnsi="Times New Roman" w:cs="Times New Roman"/>
          <w:color w:val="22272F"/>
          <w:sz w:val="24"/>
          <w:szCs w:val="24"/>
          <w:lang w:eastAsia="ru-RU"/>
        </w:rPr>
      </w:pPr>
      <w:r w:rsidRPr="00366090">
        <w:rPr>
          <w:rFonts w:ascii="Times New Roman" w:eastAsia="Times New Roman" w:hAnsi="Times New Roman" w:cs="Times New Roman"/>
          <w:color w:val="22272F"/>
          <w:sz w:val="24"/>
          <w:szCs w:val="24"/>
          <w:lang w:eastAsia="ru-RU"/>
        </w:rPr>
        <w:t>обрабатывать персональные данные в порядке, установленном действующим законодательством РФ;</w:t>
      </w:r>
    </w:p>
    <w:p w14:paraId="76FE48D1" w14:textId="77777777" w:rsidR="00BB4DF0" w:rsidRPr="00366090" w:rsidRDefault="00BB4DF0" w:rsidP="00366090">
      <w:pPr>
        <w:pStyle w:val="a6"/>
        <w:numPr>
          <w:ilvl w:val="0"/>
          <w:numId w:val="2"/>
        </w:numPr>
        <w:spacing w:after="0"/>
        <w:jc w:val="both"/>
        <w:rPr>
          <w:rFonts w:ascii="Times New Roman" w:eastAsia="Times New Roman" w:hAnsi="Times New Roman" w:cs="Times New Roman"/>
          <w:color w:val="22272F"/>
          <w:sz w:val="24"/>
          <w:szCs w:val="24"/>
          <w:lang w:eastAsia="ru-RU"/>
        </w:rPr>
      </w:pPr>
      <w:r w:rsidRPr="00366090">
        <w:rPr>
          <w:rFonts w:ascii="Times New Roman" w:eastAsia="Times New Roman" w:hAnsi="Times New Roman" w:cs="Times New Roman"/>
          <w:color w:val="22272F"/>
          <w:sz w:val="24"/>
          <w:szCs w:val="24"/>
          <w:lang w:eastAsia="ru-RU"/>
        </w:rPr>
        <w:t>рассматривать обращения субъекта персональных данных (его законного представителя) по вопросам обработки персональных данных и давать мотивированные ответы</w:t>
      </w:r>
      <w:r w:rsidR="00B5400B">
        <w:rPr>
          <w:rFonts w:ascii="Times New Roman" w:eastAsia="Times New Roman" w:hAnsi="Times New Roman" w:cs="Times New Roman"/>
          <w:color w:val="22272F"/>
          <w:sz w:val="24"/>
          <w:szCs w:val="24"/>
          <w:lang w:eastAsia="ru-RU"/>
        </w:rPr>
        <w:t xml:space="preserve"> согласно ст.14 Закона о персональных данных</w:t>
      </w:r>
      <w:r w:rsidRPr="00366090">
        <w:rPr>
          <w:rFonts w:ascii="Times New Roman" w:eastAsia="Times New Roman" w:hAnsi="Times New Roman" w:cs="Times New Roman"/>
          <w:color w:val="22272F"/>
          <w:sz w:val="24"/>
          <w:szCs w:val="24"/>
          <w:lang w:eastAsia="ru-RU"/>
        </w:rPr>
        <w:t>;</w:t>
      </w:r>
    </w:p>
    <w:p w14:paraId="143C7F3A" w14:textId="77777777" w:rsidR="00BB4DF0" w:rsidRPr="00366090" w:rsidRDefault="00BB4DF0" w:rsidP="00366090">
      <w:pPr>
        <w:pStyle w:val="a6"/>
        <w:numPr>
          <w:ilvl w:val="0"/>
          <w:numId w:val="2"/>
        </w:numPr>
        <w:spacing w:after="0"/>
        <w:jc w:val="both"/>
        <w:rPr>
          <w:rFonts w:ascii="Times New Roman" w:eastAsia="Times New Roman" w:hAnsi="Times New Roman" w:cs="Times New Roman"/>
          <w:color w:val="22272F"/>
          <w:sz w:val="24"/>
          <w:szCs w:val="24"/>
          <w:lang w:eastAsia="ru-RU"/>
        </w:rPr>
      </w:pPr>
      <w:r w:rsidRPr="00366090">
        <w:rPr>
          <w:rFonts w:ascii="Times New Roman" w:eastAsia="Times New Roman" w:hAnsi="Times New Roman" w:cs="Times New Roman"/>
          <w:color w:val="22272F"/>
          <w:sz w:val="24"/>
          <w:szCs w:val="24"/>
          <w:lang w:eastAsia="ru-RU"/>
        </w:rPr>
        <w:t>предоставлять субъекту персональных данных (его законному представителю) возможность безвозмездного доступа к его персональным данным;</w:t>
      </w:r>
    </w:p>
    <w:p w14:paraId="6FE98CF0" w14:textId="77777777" w:rsidR="00BB4DF0" w:rsidRDefault="00BB4DF0" w:rsidP="00366090">
      <w:pPr>
        <w:pStyle w:val="a6"/>
        <w:numPr>
          <w:ilvl w:val="0"/>
          <w:numId w:val="2"/>
        </w:numPr>
        <w:spacing w:after="0"/>
        <w:jc w:val="both"/>
        <w:rPr>
          <w:rFonts w:ascii="Times New Roman" w:eastAsia="Times New Roman" w:hAnsi="Times New Roman" w:cs="Times New Roman"/>
          <w:color w:val="22272F"/>
          <w:sz w:val="24"/>
          <w:szCs w:val="24"/>
          <w:lang w:eastAsia="ru-RU"/>
        </w:rPr>
      </w:pPr>
      <w:r w:rsidRPr="00366090">
        <w:rPr>
          <w:rFonts w:ascii="Times New Roman" w:eastAsia="Times New Roman" w:hAnsi="Times New Roman" w:cs="Times New Roman"/>
          <w:color w:val="22272F"/>
          <w:sz w:val="24"/>
          <w:szCs w:val="24"/>
          <w:lang w:eastAsia="ru-RU"/>
        </w:rPr>
        <w:t>принимать меры по уточнению, уничтожению персональных данных субъекта персональных данных в связи с его (его законного представителя) обращением с законными и обоснованными требованиями;</w:t>
      </w:r>
    </w:p>
    <w:p w14:paraId="6DD0CE38" w14:textId="77777777" w:rsidR="002478C9" w:rsidRDefault="002478C9" w:rsidP="00F6496E">
      <w:pPr>
        <w:pStyle w:val="a6"/>
        <w:numPr>
          <w:ilvl w:val="0"/>
          <w:numId w:val="2"/>
        </w:numPr>
        <w:spacing w:after="0"/>
        <w:jc w:val="both"/>
        <w:rPr>
          <w:rFonts w:ascii="Times New Roman" w:eastAsia="Times New Roman" w:hAnsi="Times New Roman" w:cs="Times New Roman"/>
          <w:color w:val="22272F"/>
          <w:sz w:val="24"/>
          <w:szCs w:val="24"/>
          <w:lang w:eastAsia="ru-RU"/>
        </w:rPr>
      </w:pPr>
      <w:r w:rsidRPr="002478C9">
        <w:rPr>
          <w:rFonts w:ascii="Times New Roman" w:eastAsia="Times New Roman" w:hAnsi="Times New Roman" w:cs="Times New Roman"/>
          <w:color w:val="22272F"/>
          <w:sz w:val="24"/>
          <w:szCs w:val="24"/>
          <w:lang w:eastAsia="ru-RU"/>
        </w:rPr>
        <w:t>сообщать в уполномоченный орган по защите прав субъектов персональных данных (Федеральную службу по надзору в сфере связи, информационных технологий и массовых коммуникаций (Роскомнадзор)) по запросу этого органа необходимую информацию в течение 10 рабочих дней с даты получения такого запроса. Данный срок может быть продлен, но не более чем на пять рабочих дней. Для этого Оператору необходимо направить в Роскомнадзор мотивированное уведомление с указанием причин продления срока предоставления запрашиваемой информации;</w:t>
      </w:r>
    </w:p>
    <w:p w14:paraId="7E841E12" w14:textId="77777777" w:rsidR="002478C9" w:rsidRDefault="002478C9" w:rsidP="00F6496E">
      <w:pPr>
        <w:pStyle w:val="a6"/>
        <w:numPr>
          <w:ilvl w:val="0"/>
          <w:numId w:val="2"/>
        </w:numPr>
        <w:spacing w:after="0"/>
        <w:jc w:val="both"/>
        <w:rPr>
          <w:rFonts w:ascii="Times New Roman" w:eastAsia="Times New Roman" w:hAnsi="Times New Roman" w:cs="Times New Roman"/>
          <w:color w:val="22272F"/>
          <w:sz w:val="24"/>
          <w:szCs w:val="24"/>
          <w:lang w:eastAsia="ru-RU"/>
        </w:rPr>
      </w:pPr>
      <w:r w:rsidRPr="002478C9">
        <w:rPr>
          <w:rFonts w:ascii="Times New Roman" w:eastAsia="Times New Roman" w:hAnsi="Times New Roman" w:cs="Times New Roman"/>
          <w:color w:val="22272F"/>
          <w:sz w:val="24"/>
          <w:szCs w:val="24"/>
          <w:lang w:eastAsia="ru-RU"/>
        </w:rPr>
        <w:lastRenderedPageBreak/>
        <w:t>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РФ, включая информирование его о компьютерных инцидентах, которые повлекли неправомерную передачу (предоставление, распространение, доступ) персональных данных</w:t>
      </w:r>
      <w:r>
        <w:rPr>
          <w:rFonts w:ascii="Times New Roman" w:eastAsia="Times New Roman" w:hAnsi="Times New Roman" w:cs="Times New Roman"/>
          <w:color w:val="22272F"/>
          <w:sz w:val="24"/>
          <w:szCs w:val="24"/>
          <w:lang w:eastAsia="ru-RU"/>
        </w:rPr>
        <w:t>;</w:t>
      </w:r>
    </w:p>
    <w:p w14:paraId="2D828FC0" w14:textId="77777777" w:rsidR="00BB4DF0" w:rsidRPr="002478C9" w:rsidRDefault="00BB4DF0" w:rsidP="00F6496E">
      <w:pPr>
        <w:pStyle w:val="a6"/>
        <w:numPr>
          <w:ilvl w:val="0"/>
          <w:numId w:val="2"/>
        </w:numPr>
        <w:spacing w:after="0"/>
        <w:jc w:val="both"/>
        <w:rPr>
          <w:rFonts w:ascii="Times New Roman" w:eastAsia="Times New Roman" w:hAnsi="Times New Roman" w:cs="Times New Roman"/>
          <w:color w:val="22272F"/>
          <w:sz w:val="24"/>
          <w:szCs w:val="24"/>
          <w:lang w:eastAsia="ru-RU"/>
        </w:rPr>
      </w:pPr>
      <w:r w:rsidRPr="002478C9">
        <w:rPr>
          <w:rFonts w:ascii="Times New Roman" w:eastAsia="Times New Roman" w:hAnsi="Times New Roman" w:cs="Times New Roman"/>
          <w:color w:val="22272F"/>
          <w:sz w:val="24"/>
          <w:szCs w:val="24"/>
          <w:lang w:eastAsia="ru-RU"/>
        </w:rPr>
        <w:t>организовывать защиту персональных данных в соответствии с требованиями законодательства РФ.</w:t>
      </w:r>
    </w:p>
    <w:p w14:paraId="04D1924B" w14:textId="77777777" w:rsidR="00366090" w:rsidRDefault="00366090" w:rsidP="00211C57">
      <w:pPr>
        <w:spacing w:after="0"/>
        <w:jc w:val="both"/>
        <w:rPr>
          <w:rFonts w:ascii="Times New Roman" w:eastAsia="Times New Roman" w:hAnsi="Times New Roman" w:cs="Times New Roman"/>
          <w:color w:val="22272F"/>
          <w:sz w:val="24"/>
          <w:szCs w:val="24"/>
          <w:lang w:eastAsia="ru-RU"/>
        </w:rPr>
      </w:pPr>
    </w:p>
    <w:p w14:paraId="76E5FD0B" w14:textId="478FA19F" w:rsidR="00BB4DF0" w:rsidRPr="00BB4DF0" w:rsidRDefault="00BB4DF0" w:rsidP="00211C57">
      <w:pPr>
        <w:spacing w:after="0"/>
        <w:jc w:val="both"/>
        <w:rPr>
          <w:rFonts w:ascii="Times New Roman" w:eastAsia="Times New Roman" w:hAnsi="Times New Roman" w:cs="Times New Roman"/>
          <w:color w:val="22272F"/>
          <w:sz w:val="24"/>
          <w:szCs w:val="24"/>
          <w:lang w:eastAsia="ru-RU"/>
        </w:rPr>
      </w:pPr>
      <w:r w:rsidRPr="00BB4DF0">
        <w:rPr>
          <w:rFonts w:ascii="Times New Roman" w:eastAsia="Times New Roman" w:hAnsi="Times New Roman" w:cs="Times New Roman"/>
          <w:color w:val="22272F"/>
          <w:sz w:val="24"/>
          <w:szCs w:val="24"/>
          <w:lang w:eastAsia="ru-RU"/>
        </w:rPr>
        <w:t>1.</w:t>
      </w:r>
      <w:r w:rsidR="00B8315A">
        <w:rPr>
          <w:rFonts w:ascii="Times New Roman" w:eastAsia="Times New Roman" w:hAnsi="Times New Roman" w:cs="Times New Roman"/>
          <w:color w:val="22272F"/>
          <w:sz w:val="24"/>
          <w:szCs w:val="24"/>
          <w:lang w:eastAsia="ru-RU"/>
        </w:rPr>
        <w:t>7</w:t>
      </w:r>
      <w:r w:rsidRPr="00BB4DF0">
        <w:rPr>
          <w:rFonts w:ascii="Times New Roman" w:eastAsia="Times New Roman" w:hAnsi="Times New Roman" w:cs="Times New Roman"/>
          <w:color w:val="22272F"/>
          <w:sz w:val="24"/>
          <w:szCs w:val="24"/>
          <w:lang w:eastAsia="ru-RU"/>
        </w:rPr>
        <w:t>. Основные права и обязанности субъектов персональных данных:</w:t>
      </w:r>
    </w:p>
    <w:p w14:paraId="702978DE" w14:textId="77777777" w:rsidR="00BB4DF0" w:rsidRPr="00BB4DF0" w:rsidRDefault="00BB4DF0" w:rsidP="00211C57">
      <w:pPr>
        <w:spacing w:after="0"/>
        <w:jc w:val="both"/>
        <w:rPr>
          <w:rFonts w:ascii="Times New Roman" w:eastAsia="Times New Roman" w:hAnsi="Times New Roman" w:cs="Times New Roman"/>
          <w:color w:val="22272F"/>
          <w:sz w:val="24"/>
          <w:szCs w:val="24"/>
          <w:lang w:eastAsia="ru-RU"/>
        </w:rPr>
      </w:pPr>
    </w:p>
    <w:p w14:paraId="020ECFD1" w14:textId="40099BAA" w:rsidR="00BB4DF0" w:rsidRPr="00BB4DF0" w:rsidRDefault="00BB4DF0" w:rsidP="00211C57">
      <w:pPr>
        <w:spacing w:after="0"/>
        <w:jc w:val="both"/>
        <w:rPr>
          <w:rFonts w:ascii="Times New Roman" w:eastAsia="Times New Roman" w:hAnsi="Times New Roman" w:cs="Times New Roman"/>
          <w:color w:val="22272F"/>
          <w:sz w:val="24"/>
          <w:szCs w:val="24"/>
          <w:lang w:eastAsia="ru-RU"/>
        </w:rPr>
      </w:pPr>
      <w:r w:rsidRPr="00BB4DF0">
        <w:rPr>
          <w:rFonts w:ascii="Times New Roman" w:eastAsia="Times New Roman" w:hAnsi="Times New Roman" w:cs="Times New Roman"/>
          <w:color w:val="22272F"/>
          <w:sz w:val="24"/>
          <w:szCs w:val="24"/>
          <w:lang w:eastAsia="ru-RU"/>
        </w:rPr>
        <w:t>1.</w:t>
      </w:r>
      <w:r w:rsidR="00B8315A">
        <w:rPr>
          <w:rFonts w:ascii="Times New Roman" w:eastAsia="Times New Roman" w:hAnsi="Times New Roman" w:cs="Times New Roman"/>
          <w:color w:val="22272F"/>
          <w:sz w:val="24"/>
          <w:szCs w:val="24"/>
          <w:lang w:eastAsia="ru-RU"/>
        </w:rPr>
        <w:t>7</w:t>
      </w:r>
      <w:r w:rsidRPr="00BB4DF0">
        <w:rPr>
          <w:rFonts w:ascii="Times New Roman" w:eastAsia="Times New Roman" w:hAnsi="Times New Roman" w:cs="Times New Roman"/>
          <w:color w:val="22272F"/>
          <w:sz w:val="24"/>
          <w:szCs w:val="24"/>
          <w:lang w:eastAsia="ru-RU"/>
        </w:rPr>
        <w:t>.1. Субъекты персональных данных имеют право:</w:t>
      </w:r>
    </w:p>
    <w:p w14:paraId="0D473F73" w14:textId="77777777" w:rsidR="00BB4DF0" w:rsidRPr="00BB4DF0" w:rsidRDefault="00BB4DF0" w:rsidP="00211C57">
      <w:pPr>
        <w:spacing w:after="0"/>
        <w:jc w:val="both"/>
        <w:rPr>
          <w:rFonts w:ascii="Times New Roman" w:eastAsia="Times New Roman" w:hAnsi="Times New Roman" w:cs="Times New Roman"/>
          <w:color w:val="22272F"/>
          <w:sz w:val="24"/>
          <w:szCs w:val="24"/>
          <w:lang w:eastAsia="ru-RU"/>
        </w:rPr>
      </w:pPr>
    </w:p>
    <w:p w14:paraId="0159CCF1" w14:textId="77777777" w:rsidR="00BB4DF0" w:rsidRPr="00366090" w:rsidRDefault="008F2A35" w:rsidP="00366090">
      <w:pPr>
        <w:pStyle w:val="a6"/>
        <w:numPr>
          <w:ilvl w:val="0"/>
          <w:numId w:val="3"/>
        </w:numPr>
        <w:spacing w:after="0"/>
        <w:jc w:val="both"/>
        <w:rPr>
          <w:rFonts w:ascii="Times New Roman" w:eastAsia="Times New Roman" w:hAnsi="Times New Roman" w:cs="Times New Roman"/>
          <w:color w:val="22272F"/>
          <w:sz w:val="24"/>
          <w:szCs w:val="24"/>
          <w:lang w:eastAsia="ru-RU"/>
        </w:rPr>
      </w:pPr>
      <w:r w:rsidRPr="008F2A35">
        <w:rPr>
          <w:rFonts w:ascii="Times New Roman" w:eastAsia="Times New Roman" w:hAnsi="Times New Roman" w:cs="Times New Roman"/>
          <w:color w:val="22272F"/>
          <w:sz w:val="24"/>
          <w:szCs w:val="24"/>
          <w:lang w:eastAsia="ru-RU"/>
        </w:rPr>
        <w:t>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r w:rsidR="00BB4DF0" w:rsidRPr="00366090">
        <w:rPr>
          <w:rFonts w:ascii="Times New Roman" w:eastAsia="Times New Roman" w:hAnsi="Times New Roman" w:cs="Times New Roman"/>
          <w:color w:val="22272F"/>
          <w:sz w:val="24"/>
          <w:szCs w:val="24"/>
          <w:lang w:eastAsia="ru-RU"/>
        </w:rPr>
        <w:t>;</w:t>
      </w:r>
    </w:p>
    <w:p w14:paraId="6D17D975" w14:textId="77777777" w:rsidR="00BB4DF0" w:rsidRPr="00366090" w:rsidRDefault="00BB4DF0" w:rsidP="00366090">
      <w:pPr>
        <w:pStyle w:val="a6"/>
        <w:numPr>
          <w:ilvl w:val="0"/>
          <w:numId w:val="3"/>
        </w:numPr>
        <w:spacing w:after="0"/>
        <w:jc w:val="both"/>
        <w:rPr>
          <w:rFonts w:ascii="Times New Roman" w:eastAsia="Times New Roman" w:hAnsi="Times New Roman" w:cs="Times New Roman"/>
          <w:color w:val="22272F"/>
          <w:sz w:val="24"/>
          <w:szCs w:val="24"/>
          <w:lang w:eastAsia="ru-RU"/>
        </w:rPr>
      </w:pPr>
      <w:r w:rsidRPr="00366090">
        <w:rPr>
          <w:rFonts w:ascii="Times New Roman" w:eastAsia="Times New Roman" w:hAnsi="Times New Roman" w:cs="Times New Roman"/>
          <w:color w:val="22272F"/>
          <w:sz w:val="24"/>
          <w:szCs w:val="24"/>
          <w:lang w:eastAsia="ru-RU"/>
        </w:rPr>
        <w:t>на доступ к их персональным данным, включая право на получение копии любой записи, содержащей их персональные данные, за исключением случаев, предусмотренных федеральным законом;</w:t>
      </w:r>
    </w:p>
    <w:p w14:paraId="46FE5CFC" w14:textId="77777777" w:rsidR="00BB4DF0" w:rsidRPr="00366090" w:rsidRDefault="00BB4DF0" w:rsidP="00366090">
      <w:pPr>
        <w:pStyle w:val="a6"/>
        <w:numPr>
          <w:ilvl w:val="0"/>
          <w:numId w:val="3"/>
        </w:numPr>
        <w:spacing w:after="0"/>
        <w:jc w:val="both"/>
        <w:rPr>
          <w:rFonts w:ascii="Times New Roman" w:eastAsia="Times New Roman" w:hAnsi="Times New Roman" w:cs="Times New Roman"/>
          <w:color w:val="22272F"/>
          <w:sz w:val="24"/>
          <w:szCs w:val="24"/>
          <w:lang w:eastAsia="ru-RU"/>
        </w:rPr>
      </w:pPr>
      <w:r w:rsidRPr="00366090">
        <w:rPr>
          <w:rFonts w:ascii="Times New Roman" w:eastAsia="Times New Roman" w:hAnsi="Times New Roman" w:cs="Times New Roman"/>
          <w:color w:val="22272F"/>
          <w:sz w:val="24"/>
          <w:szCs w:val="24"/>
          <w:lang w:eastAsia="ru-RU"/>
        </w:rPr>
        <w:t xml:space="preserve">на уточнение их персональных данных, их блокирование или уничтожение в случаях, если персональные данные являются неполными, устаревшими, неточными, незаконно полученными или не являются необходимыми для заявленной цели обработки; </w:t>
      </w:r>
    </w:p>
    <w:p w14:paraId="27421B38" w14:textId="59646EDA" w:rsidR="00BB4DF0" w:rsidRDefault="00BB4DF0" w:rsidP="00366090">
      <w:pPr>
        <w:pStyle w:val="a6"/>
        <w:numPr>
          <w:ilvl w:val="0"/>
          <w:numId w:val="3"/>
        </w:numPr>
        <w:spacing w:after="0"/>
        <w:jc w:val="both"/>
        <w:rPr>
          <w:rFonts w:ascii="Times New Roman" w:eastAsia="Times New Roman" w:hAnsi="Times New Roman" w:cs="Times New Roman"/>
          <w:color w:val="22272F"/>
          <w:sz w:val="24"/>
          <w:szCs w:val="24"/>
          <w:lang w:eastAsia="ru-RU"/>
        </w:rPr>
      </w:pPr>
      <w:r w:rsidRPr="00366090">
        <w:rPr>
          <w:rFonts w:ascii="Times New Roman" w:eastAsia="Times New Roman" w:hAnsi="Times New Roman" w:cs="Times New Roman"/>
          <w:color w:val="22272F"/>
          <w:sz w:val="24"/>
          <w:szCs w:val="24"/>
          <w:lang w:eastAsia="ru-RU"/>
        </w:rPr>
        <w:t>на отзыв согласия на обработку персональных данных</w:t>
      </w:r>
      <w:r w:rsidR="009330CC">
        <w:rPr>
          <w:rFonts w:ascii="Times New Roman" w:eastAsia="Times New Roman" w:hAnsi="Times New Roman" w:cs="Times New Roman"/>
          <w:color w:val="22272F"/>
          <w:sz w:val="24"/>
          <w:szCs w:val="24"/>
          <w:lang w:eastAsia="ru-RU"/>
        </w:rPr>
        <w:t xml:space="preserve"> (путем направления соответствующего волеизъявления на электронную почту или юридический адрес Оператора)</w:t>
      </w:r>
      <w:r w:rsidRPr="00366090">
        <w:rPr>
          <w:rFonts w:ascii="Times New Roman" w:eastAsia="Times New Roman" w:hAnsi="Times New Roman" w:cs="Times New Roman"/>
          <w:color w:val="22272F"/>
          <w:sz w:val="24"/>
          <w:szCs w:val="24"/>
          <w:lang w:eastAsia="ru-RU"/>
        </w:rPr>
        <w:t xml:space="preserve">; </w:t>
      </w:r>
    </w:p>
    <w:p w14:paraId="2E1B0DDC" w14:textId="77777777" w:rsidR="008F2A35" w:rsidRPr="00366090" w:rsidRDefault="008F2A35" w:rsidP="00366090">
      <w:pPr>
        <w:pStyle w:val="a6"/>
        <w:numPr>
          <w:ilvl w:val="0"/>
          <w:numId w:val="3"/>
        </w:numPr>
        <w:spacing w:after="0"/>
        <w:jc w:val="both"/>
        <w:rPr>
          <w:rFonts w:ascii="Times New Roman" w:eastAsia="Times New Roman" w:hAnsi="Times New Roman" w:cs="Times New Roman"/>
          <w:color w:val="22272F"/>
          <w:sz w:val="24"/>
          <w:szCs w:val="24"/>
          <w:lang w:eastAsia="ru-RU"/>
        </w:rPr>
      </w:pPr>
      <w:r w:rsidRPr="008F2A35">
        <w:rPr>
          <w:rFonts w:ascii="Times New Roman" w:eastAsia="Times New Roman" w:hAnsi="Times New Roman" w:cs="Times New Roman"/>
          <w:color w:val="22272F"/>
          <w:sz w:val="24"/>
          <w:szCs w:val="24"/>
          <w:lang w:eastAsia="ru-RU"/>
        </w:rPr>
        <w:t>дать предварительное согласие на обработку персональных данных в целях продвижения на рынке товаров, работ и услуг</w:t>
      </w:r>
      <w:r>
        <w:rPr>
          <w:rFonts w:ascii="Times New Roman" w:eastAsia="Times New Roman" w:hAnsi="Times New Roman" w:cs="Times New Roman"/>
          <w:color w:val="22272F"/>
          <w:sz w:val="24"/>
          <w:szCs w:val="24"/>
          <w:lang w:eastAsia="ru-RU"/>
        </w:rPr>
        <w:t>;</w:t>
      </w:r>
    </w:p>
    <w:p w14:paraId="5EEF7495" w14:textId="77777777" w:rsidR="00BB4DF0" w:rsidRDefault="00BB4DF0" w:rsidP="00366090">
      <w:pPr>
        <w:pStyle w:val="a6"/>
        <w:numPr>
          <w:ilvl w:val="0"/>
          <w:numId w:val="3"/>
        </w:numPr>
        <w:spacing w:after="0"/>
        <w:jc w:val="both"/>
        <w:rPr>
          <w:rFonts w:ascii="Times New Roman" w:eastAsia="Times New Roman" w:hAnsi="Times New Roman" w:cs="Times New Roman"/>
          <w:color w:val="22272F"/>
          <w:sz w:val="24"/>
          <w:szCs w:val="24"/>
          <w:lang w:eastAsia="ru-RU"/>
        </w:rPr>
      </w:pPr>
      <w:r w:rsidRPr="00366090">
        <w:rPr>
          <w:rFonts w:ascii="Times New Roman" w:eastAsia="Times New Roman" w:hAnsi="Times New Roman" w:cs="Times New Roman"/>
          <w:color w:val="22272F"/>
          <w:sz w:val="24"/>
          <w:szCs w:val="24"/>
          <w:lang w:eastAsia="ru-RU"/>
        </w:rPr>
        <w:t>на принятие предусмотренных законом мер по защите своих прав;</w:t>
      </w:r>
    </w:p>
    <w:p w14:paraId="235852CB" w14:textId="77777777" w:rsidR="008F2A35" w:rsidRPr="00366090" w:rsidRDefault="008F2A35" w:rsidP="00366090">
      <w:pPr>
        <w:pStyle w:val="a6"/>
        <w:numPr>
          <w:ilvl w:val="0"/>
          <w:numId w:val="3"/>
        </w:numPr>
        <w:spacing w:after="0"/>
        <w:jc w:val="both"/>
        <w:rPr>
          <w:rFonts w:ascii="Times New Roman" w:eastAsia="Times New Roman" w:hAnsi="Times New Roman" w:cs="Times New Roman"/>
          <w:color w:val="22272F"/>
          <w:sz w:val="24"/>
          <w:szCs w:val="24"/>
          <w:lang w:eastAsia="ru-RU"/>
        </w:rPr>
      </w:pPr>
      <w:r w:rsidRPr="008F2A35">
        <w:rPr>
          <w:rFonts w:ascii="Times New Roman" w:eastAsia="Times New Roman" w:hAnsi="Times New Roman" w:cs="Times New Roman"/>
          <w:color w:val="22272F"/>
          <w:sz w:val="24"/>
          <w:szCs w:val="24"/>
          <w:lang w:eastAsia="ru-RU"/>
        </w:rPr>
        <w:t xml:space="preserve">обжаловать в </w:t>
      </w:r>
      <w:r w:rsidRPr="00206052">
        <w:rPr>
          <w:rFonts w:ascii="Times New Roman" w:eastAsia="Times New Roman" w:hAnsi="Times New Roman" w:cs="Times New Roman"/>
          <w:color w:val="22272F"/>
          <w:sz w:val="24"/>
          <w:szCs w:val="24"/>
          <w:lang w:eastAsia="ru-RU"/>
        </w:rPr>
        <w:t>Роскомнадзоре</w:t>
      </w:r>
      <w:r w:rsidRPr="008F2A35">
        <w:rPr>
          <w:rFonts w:ascii="Times New Roman" w:eastAsia="Times New Roman" w:hAnsi="Times New Roman" w:cs="Times New Roman"/>
          <w:color w:val="22272F"/>
          <w:sz w:val="24"/>
          <w:szCs w:val="24"/>
          <w:lang w:eastAsia="ru-RU"/>
        </w:rPr>
        <w:t xml:space="preserve"> или в судебном порядке неправомерные действия или бездействие Оператора при обработке его персональных данных</w:t>
      </w:r>
      <w:r>
        <w:rPr>
          <w:rFonts w:ascii="Times New Roman" w:eastAsia="Times New Roman" w:hAnsi="Times New Roman" w:cs="Times New Roman"/>
          <w:color w:val="22272F"/>
          <w:sz w:val="24"/>
          <w:szCs w:val="24"/>
          <w:lang w:eastAsia="ru-RU"/>
        </w:rPr>
        <w:t>;</w:t>
      </w:r>
    </w:p>
    <w:p w14:paraId="0E6D0759" w14:textId="77777777" w:rsidR="00BB4DF0" w:rsidRPr="00366090" w:rsidRDefault="00BB4DF0" w:rsidP="00366090">
      <w:pPr>
        <w:pStyle w:val="a6"/>
        <w:numPr>
          <w:ilvl w:val="0"/>
          <w:numId w:val="3"/>
        </w:numPr>
        <w:spacing w:after="0"/>
        <w:jc w:val="both"/>
        <w:rPr>
          <w:rFonts w:ascii="Times New Roman" w:eastAsia="Times New Roman" w:hAnsi="Times New Roman" w:cs="Times New Roman"/>
          <w:color w:val="22272F"/>
          <w:sz w:val="24"/>
          <w:szCs w:val="24"/>
          <w:lang w:eastAsia="ru-RU"/>
        </w:rPr>
      </w:pPr>
      <w:r w:rsidRPr="00366090">
        <w:rPr>
          <w:rFonts w:ascii="Times New Roman" w:eastAsia="Times New Roman" w:hAnsi="Times New Roman" w:cs="Times New Roman"/>
          <w:color w:val="22272F"/>
          <w:sz w:val="24"/>
          <w:szCs w:val="24"/>
          <w:lang w:eastAsia="ru-RU"/>
        </w:rPr>
        <w:t>на осуществление иных прав, предусмотренных законодательством РФ.</w:t>
      </w:r>
    </w:p>
    <w:p w14:paraId="07BF8D65" w14:textId="77777777" w:rsidR="00366090" w:rsidRDefault="00366090" w:rsidP="00211C57">
      <w:pPr>
        <w:spacing w:after="0"/>
        <w:jc w:val="both"/>
        <w:rPr>
          <w:rFonts w:ascii="Times New Roman" w:eastAsia="Times New Roman" w:hAnsi="Times New Roman" w:cs="Times New Roman"/>
          <w:color w:val="22272F"/>
          <w:sz w:val="24"/>
          <w:szCs w:val="24"/>
          <w:lang w:eastAsia="ru-RU"/>
        </w:rPr>
      </w:pPr>
    </w:p>
    <w:p w14:paraId="5AA007AC" w14:textId="08B24B48" w:rsidR="00BB4DF0" w:rsidRPr="00BB4DF0" w:rsidRDefault="00BB4DF0" w:rsidP="00211C57">
      <w:pPr>
        <w:spacing w:after="0"/>
        <w:jc w:val="both"/>
        <w:rPr>
          <w:rFonts w:ascii="Times New Roman" w:eastAsia="Times New Roman" w:hAnsi="Times New Roman" w:cs="Times New Roman"/>
          <w:color w:val="22272F"/>
          <w:sz w:val="24"/>
          <w:szCs w:val="24"/>
          <w:lang w:eastAsia="ru-RU"/>
        </w:rPr>
      </w:pPr>
      <w:r w:rsidRPr="00BB4DF0">
        <w:rPr>
          <w:rFonts w:ascii="Times New Roman" w:eastAsia="Times New Roman" w:hAnsi="Times New Roman" w:cs="Times New Roman"/>
          <w:color w:val="22272F"/>
          <w:sz w:val="24"/>
          <w:szCs w:val="24"/>
          <w:lang w:eastAsia="ru-RU"/>
        </w:rPr>
        <w:t>1.</w:t>
      </w:r>
      <w:r w:rsidR="00B8315A">
        <w:rPr>
          <w:rFonts w:ascii="Times New Roman" w:eastAsia="Times New Roman" w:hAnsi="Times New Roman" w:cs="Times New Roman"/>
          <w:color w:val="22272F"/>
          <w:sz w:val="24"/>
          <w:szCs w:val="24"/>
          <w:lang w:eastAsia="ru-RU"/>
        </w:rPr>
        <w:t>7</w:t>
      </w:r>
      <w:r w:rsidRPr="00BB4DF0">
        <w:rPr>
          <w:rFonts w:ascii="Times New Roman" w:eastAsia="Times New Roman" w:hAnsi="Times New Roman" w:cs="Times New Roman"/>
          <w:color w:val="22272F"/>
          <w:sz w:val="24"/>
          <w:szCs w:val="24"/>
          <w:lang w:eastAsia="ru-RU"/>
        </w:rPr>
        <w:t>.2. Субъекты персональных данных обязаны:</w:t>
      </w:r>
    </w:p>
    <w:p w14:paraId="4853433A" w14:textId="77777777" w:rsidR="00BB4DF0" w:rsidRPr="00BB4DF0" w:rsidRDefault="00BB4DF0" w:rsidP="00211C57">
      <w:pPr>
        <w:spacing w:after="0"/>
        <w:jc w:val="both"/>
        <w:rPr>
          <w:rFonts w:ascii="Times New Roman" w:eastAsia="Times New Roman" w:hAnsi="Times New Roman" w:cs="Times New Roman"/>
          <w:color w:val="22272F"/>
          <w:sz w:val="24"/>
          <w:szCs w:val="24"/>
          <w:lang w:eastAsia="ru-RU"/>
        </w:rPr>
      </w:pPr>
    </w:p>
    <w:p w14:paraId="3D46D792" w14:textId="77777777" w:rsidR="00BB4DF0" w:rsidRPr="00366090" w:rsidRDefault="00BB4DF0" w:rsidP="00366090">
      <w:pPr>
        <w:pStyle w:val="a6"/>
        <w:numPr>
          <w:ilvl w:val="0"/>
          <w:numId w:val="4"/>
        </w:numPr>
        <w:spacing w:after="0"/>
        <w:jc w:val="both"/>
        <w:rPr>
          <w:rFonts w:ascii="Times New Roman" w:eastAsia="Times New Roman" w:hAnsi="Times New Roman" w:cs="Times New Roman"/>
          <w:color w:val="22272F"/>
          <w:sz w:val="24"/>
          <w:szCs w:val="24"/>
          <w:lang w:eastAsia="ru-RU"/>
        </w:rPr>
      </w:pPr>
      <w:r w:rsidRPr="00366090">
        <w:rPr>
          <w:rFonts w:ascii="Times New Roman" w:eastAsia="Times New Roman" w:hAnsi="Times New Roman" w:cs="Times New Roman"/>
          <w:color w:val="22272F"/>
          <w:sz w:val="24"/>
          <w:szCs w:val="24"/>
          <w:lang w:eastAsia="ru-RU"/>
        </w:rPr>
        <w:t>предоставлять Оператору только достоверные данные о себе;</w:t>
      </w:r>
    </w:p>
    <w:p w14:paraId="61C8CB29" w14:textId="77777777" w:rsidR="00BB4DF0" w:rsidRPr="00366090" w:rsidRDefault="00BB4DF0" w:rsidP="00366090">
      <w:pPr>
        <w:pStyle w:val="a6"/>
        <w:numPr>
          <w:ilvl w:val="0"/>
          <w:numId w:val="4"/>
        </w:numPr>
        <w:spacing w:after="0"/>
        <w:jc w:val="both"/>
        <w:rPr>
          <w:rFonts w:ascii="Times New Roman" w:eastAsia="Times New Roman" w:hAnsi="Times New Roman" w:cs="Times New Roman"/>
          <w:color w:val="22272F"/>
          <w:sz w:val="24"/>
          <w:szCs w:val="24"/>
          <w:lang w:eastAsia="ru-RU"/>
        </w:rPr>
      </w:pPr>
      <w:r w:rsidRPr="00366090">
        <w:rPr>
          <w:rFonts w:ascii="Times New Roman" w:eastAsia="Times New Roman" w:hAnsi="Times New Roman" w:cs="Times New Roman"/>
          <w:color w:val="22272F"/>
          <w:sz w:val="24"/>
          <w:szCs w:val="24"/>
          <w:lang w:eastAsia="ru-RU"/>
        </w:rPr>
        <w:t>предоставлять документы, содержащие персональные данные в объеме, необходимом для цели обработки;</w:t>
      </w:r>
    </w:p>
    <w:p w14:paraId="6F26DCE7" w14:textId="77777777" w:rsidR="00BB4DF0" w:rsidRPr="00366090" w:rsidRDefault="00BB4DF0" w:rsidP="00366090">
      <w:pPr>
        <w:pStyle w:val="a6"/>
        <w:numPr>
          <w:ilvl w:val="0"/>
          <w:numId w:val="4"/>
        </w:numPr>
        <w:spacing w:after="0"/>
        <w:jc w:val="both"/>
        <w:rPr>
          <w:rFonts w:ascii="Times New Roman" w:eastAsia="Times New Roman" w:hAnsi="Times New Roman" w:cs="Times New Roman"/>
          <w:color w:val="22272F"/>
          <w:sz w:val="24"/>
          <w:szCs w:val="24"/>
          <w:lang w:eastAsia="ru-RU"/>
        </w:rPr>
      </w:pPr>
      <w:r w:rsidRPr="00366090">
        <w:rPr>
          <w:rFonts w:ascii="Times New Roman" w:eastAsia="Times New Roman" w:hAnsi="Times New Roman" w:cs="Times New Roman"/>
          <w:color w:val="22272F"/>
          <w:sz w:val="24"/>
          <w:szCs w:val="24"/>
          <w:lang w:eastAsia="ru-RU"/>
        </w:rPr>
        <w:t>сообщать Оператору об уточнении (обновлении, изменении) своих персональных данных.</w:t>
      </w:r>
    </w:p>
    <w:p w14:paraId="40F5712B" w14:textId="77777777" w:rsidR="00366090" w:rsidRDefault="00366090" w:rsidP="00211C57">
      <w:pPr>
        <w:spacing w:after="0"/>
        <w:jc w:val="both"/>
        <w:rPr>
          <w:rFonts w:ascii="Times New Roman" w:eastAsia="Times New Roman" w:hAnsi="Times New Roman" w:cs="Times New Roman"/>
          <w:color w:val="22272F"/>
          <w:sz w:val="24"/>
          <w:szCs w:val="24"/>
          <w:lang w:eastAsia="ru-RU"/>
        </w:rPr>
      </w:pPr>
    </w:p>
    <w:p w14:paraId="23036427" w14:textId="5C99C1DD" w:rsidR="00BB4DF0" w:rsidRDefault="00BB4DF0" w:rsidP="00211C57">
      <w:pPr>
        <w:spacing w:after="0"/>
        <w:jc w:val="both"/>
        <w:rPr>
          <w:rFonts w:ascii="Times New Roman" w:eastAsia="Times New Roman" w:hAnsi="Times New Roman" w:cs="Times New Roman"/>
          <w:color w:val="22272F"/>
          <w:sz w:val="24"/>
          <w:szCs w:val="24"/>
          <w:lang w:eastAsia="ru-RU"/>
        </w:rPr>
      </w:pPr>
      <w:r w:rsidRPr="00BB4DF0">
        <w:rPr>
          <w:rFonts w:ascii="Times New Roman" w:eastAsia="Times New Roman" w:hAnsi="Times New Roman" w:cs="Times New Roman"/>
          <w:color w:val="22272F"/>
          <w:sz w:val="24"/>
          <w:szCs w:val="24"/>
          <w:lang w:eastAsia="ru-RU"/>
        </w:rPr>
        <w:lastRenderedPageBreak/>
        <w:t>1.</w:t>
      </w:r>
      <w:r w:rsidR="00B8315A">
        <w:rPr>
          <w:rFonts w:ascii="Times New Roman" w:eastAsia="Times New Roman" w:hAnsi="Times New Roman" w:cs="Times New Roman"/>
          <w:color w:val="22272F"/>
          <w:sz w:val="24"/>
          <w:szCs w:val="24"/>
          <w:lang w:eastAsia="ru-RU"/>
        </w:rPr>
        <w:t>7</w:t>
      </w:r>
      <w:r w:rsidRPr="00BB4DF0">
        <w:rPr>
          <w:rFonts w:ascii="Times New Roman" w:eastAsia="Times New Roman" w:hAnsi="Times New Roman" w:cs="Times New Roman"/>
          <w:color w:val="22272F"/>
          <w:sz w:val="24"/>
          <w:szCs w:val="24"/>
          <w:lang w:eastAsia="ru-RU"/>
        </w:rPr>
        <w:t>.3.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14:paraId="5425E45D" w14:textId="77777777" w:rsidR="00206052" w:rsidRDefault="00206052" w:rsidP="00211C57">
      <w:pPr>
        <w:spacing w:after="0"/>
        <w:jc w:val="both"/>
        <w:rPr>
          <w:rFonts w:ascii="Times New Roman" w:eastAsia="Times New Roman" w:hAnsi="Times New Roman" w:cs="Times New Roman"/>
          <w:color w:val="22272F"/>
          <w:sz w:val="24"/>
          <w:szCs w:val="24"/>
          <w:lang w:eastAsia="ru-RU"/>
        </w:rPr>
      </w:pPr>
    </w:p>
    <w:p w14:paraId="4CB6A677" w14:textId="05EF711C" w:rsidR="00206052" w:rsidRDefault="00206052" w:rsidP="00211C57">
      <w:pPr>
        <w:spacing w:after="0"/>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1.</w:t>
      </w:r>
      <w:r w:rsidR="00B8315A">
        <w:rPr>
          <w:rFonts w:ascii="Times New Roman" w:eastAsia="Times New Roman" w:hAnsi="Times New Roman" w:cs="Times New Roman"/>
          <w:color w:val="22272F"/>
          <w:sz w:val="24"/>
          <w:szCs w:val="24"/>
          <w:lang w:eastAsia="ru-RU"/>
        </w:rPr>
        <w:t>7</w:t>
      </w:r>
      <w:r>
        <w:rPr>
          <w:rFonts w:ascii="Times New Roman" w:eastAsia="Times New Roman" w:hAnsi="Times New Roman" w:cs="Times New Roman"/>
          <w:color w:val="22272F"/>
          <w:sz w:val="24"/>
          <w:szCs w:val="24"/>
          <w:lang w:eastAsia="ru-RU"/>
        </w:rPr>
        <w:t xml:space="preserve">.4. </w:t>
      </w:r>
      <w:r w:rsidRPr="00206052">
        <w:rPr>
          <w:rFonts w:ascii="Times New Roman" w:eastAsia="Times New Roman" w:hAnsi="Times New Roman" w:cs="Times New Roman"/>
          <w:color w:val="22272F"/>
          <w:sz w:val="24"/>
          <w:szCs w:val="24"/>
          <w:lang w:eastAsia="ru-RU"/>
        </w:rPr>
        <w:t>Контроль за исполнением требований Политики осуществляется уполномоченным лицом, ответственным за организацию обработки персональных данных у Оператора</w:t>
      </w:r>
      <w:r>
        <w:rPr>
          <w:rFonts w:ascii="Times New Roman" w:eastAsia="Times New Roman" w:hAnsi="Times New Roman" w:cs="Times New Roman"/>
          <w:color w:val="22272F"/>
          <w:sz w:val="24"/>
          <w:szCs w:val="24"/>
          <w:lang w:eastAsia="ru-RU"/>
        </w:rPr>
        <w:t>.</w:t>
      </w:r>
    </w:p>
    <w:p w14:paraId="4AB6AD0B" w14:textId="77777777" w:rsidR="00AB12C0" w:rsidRDefault="00AB12C0" w:rsidP="00211C57">
      <w:pPr>
        <w:spacing w:after="0"/>
        <w:jc w:val="both"/>
        <w:rPr>
          <w:rFonts w:ascii="Times New Roman" w:eastAsia="Times New Roman" w:hAnsi="Times New Roman" w:cs="Times New Roman"/>
          <w:color w:val="22272F"/>
          <w:sz w:val="24"/>
          <w:szCs w:val="24"/>
          <w:lang w:eastAsia="ru-RU"/>
        </w:rPr>
      </w:pPr>
    </w:p>
    <w:p w14:paraId="2F63A792" w14:textId="7261F9CF" w:rsidR="00AB12C0" w:rsidRPr="00BB4DF0" w:rsidRDefault="00AB12C0" w:rsidP="00211C57">
      <w:pPr>
        <w:spacing w:after="0"/>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 xml:space="preserve">1.7.5. </w:t>
      </w:r>
      <w:r w:rsidRPr="00AB12C0">
        <w:rPr>
          <w:rFonts w:ascii="Times New Roman" w:eastAsia="Times New Roman" w:hAnsi="Times New Roman" w:cs="Times New Roman"/>
          <w:color w:val="22272F"/>
          <w:sz w:val="24"/>
          <w:szCs w:val="24"/>
          <w:lang w:eastAsia="ru-RU"/>
        </w:rPr>
        <w:t xml:space="preserve">Заполняя соответствующие формы и/или отправляя свои персональные данные Оператору, согласие на обработку персональных данных считается предоставленным </w:t>
      </w:r>
      <w:r>
        <w:rPr>
          <w:rFonts w:ascii="Times New Roman" w:eastAsia="Times New Roman" w:hAnsi="Times New Roman" w:cs="Times New Roman"/>
          <w:color w:val="22272F"/>
          <w:sz w:val="24"/>
          <w:szCs w:val="24"/>
          <w:lang w:eastAsia="ru-RU"/>
        </w:rPr>
        <w:t>Субъектом</w:t>
      </w:r>
      <w:r w:rsidRPr="00AB12C0">
        <w:rPr>
          <w:rFonts w:ascii="Times New Roman" w:eastAsia="Times New Roman" w:hAnsi="Times New Roman" w:cs="Times New Roman"/>
          <w:color w:val="22272F"/>
          <w:sz w:val="24"/>
          <w:szCs w:val="24"/>
          <w:lang w:eastAsia="ru-RU"/>
        </w:rPr>
        <w:t xml:space="preserve"> посредством совершения им конклюдентных действий, а именно путем проставления специального знака – «веб-метки» в специальном поле на Сайте рядом с текстом вида: «Я даю согласие на обработку персональных данных на условиях Политики </w:t>
      </w:r>
      <w:r>
        <w:rPr>
          <w:rFonts w:ascii="Times New Roman" w:eastAsia="Times New Roman" w:hAnsi="Times New Roman" w:cs="Times New Roman"/>
          <w:color w:val="22272F"/>
          <w:sz w:val="24"/>
          <w:szCs w:val="24"/>
          <w:lang w:eastAsia="ru-RU"/>
        </w:rPr>
        <w:t>обработки персональных данных</w:t>
      </w:r>
      <w:r w:rsidRPr="00AB12C0">
        <w:rPr>
          <w:rFonts w:ascii="Times New Roman" w:eastAsia="Times New Roman" w:hAnsi="Times New Roman" w:cs="Times New Roman"/>
          <w:color w:val="22272F"/>
          <w:sz w:val="24"/>
          <w:szCs w:val="24"/>
          <w:lang w:eastAsia="ru-RU"/>
        </w:rPr>
        <w:t xml:space="preserve">», при условии, что </w:t>
      </w:r>
      <w:r>
        <w:rPr>
          <w:rFonts w:ascii="Times New Roman" w:eastAsia="Times New Roman" w:hAnsi="Times New Roman" w:cs="Times New Roman"/>
          <w:color w:val="22272F"/>
          <w:sz w:val="24"/>
          <w:szCs w:val="24"/>
          <w:lang w:eastAsia="ru-RU"/>
        </w:rPr>
        <w:t>Субъекту</w:t>
      </w:r>
      <w:r w:rsidRPr="00AB12C0">
        <w:rPr>
          <w:rFonts w:ascii="Times New Roman" w:eastAsia="Times New Roman" w:hAnsi="Times New Roman" w:cs="Times New Roman"/>
          <w:color w:val="22272F"/>
          <w:sz w:val="24"/>
          <w:szCs w:val="24"/>
          <w:lang w:eastAsia="ru-RU"/>
        </w:rPr>
        <w:t xml:space="preserve"> в каждом месте сбора персональных данных предоставлена возможность ознакомиться с полным текстом Политики.</w:t>
      </w:r>
    </w:p>
    <w:p w14:paraId="161D058A" w14:textId="77777777" w:rsidR="00BB4DF0" w:rsidRPr="00BB4DF0" w:rsidRDefault="00BB4DF0" w:rsidP="00211C57">
      <w:pPr>
        <w:spacing w:after="0"/>
        <w:jc w:val="both"/>
        <w:rPr>
          <w:rFonts w:ascii="Times New Roman" w:eastAsia="Times New Roman" w:hAnsi="Times New Roman" w:cs="Times New Roman"/>
          <w:color w:val="22272F"/>
          <w:sz w:val="24"/>
          <w:szCs w:val="24"/>
          <w:lang w:eastAsia="ru-RU"/>
        </w:rPr>
      </w:pPr>
    </w:p>
    <w:p w14:paraId="726A3E98" w14:textId="77777777" w:rsidR="00BB4DF0" w:rsidRPr="00B66255" w:rsidRDefault="00BB4DF0" w:rsidP="00211C57">
      <w:pPr>
        <w:spacing w:after="0"/>
        <w:jc w:val="both"/>
        <w:rPr>
          <w:rFonts w:ascii="Times New Roman" w:eastAsia="Times New Roman" w:hAnsi="Times New Roman" w:cs="Times New Roman"/>
          <w:b/>
          <w:color w:val="22272F"/>
          <w:sz w:val="24"/>
          <w:szCs w:val="24"/>
          <w:lang w:eastAsia="ru-RU"/>
        </w:rPr>
      </w:pPr>
      <w:r w:rsidRPr="00B66255">
        <w:rPr>
          <w:rFonts w:ascii="Times New Roman" w:eastAsia="Times New Roman" w:hAnsi="Times New Roman" w:cs="Times New Roman"/>
          <w:b/>
          <w:color w:val="22272F"/>
          <w:sz w:val="24"/>
          <w:szCs w:val="24"/>
          <w:lang w:eastAsia="ru-RU"/>
        </w:rPr>
        <w:t>2. ОБЪЕМ И КАТЕГОРИИ ОБРАБАТЫВАЕМЫХ ПЕРСОНАЛЬНЫХ ДАННЫХ, КАТЕГОРИИ СУБЪЕКТОВ ПЕРСОНАЛЬНЫХ ДАННЫХ</w:t>
      </w:r>
    </w:p>
    <w:p w14:paraId="70F047A6" w14:textId="77777777" w:rsidR="00BB4DF0" w:rsidRPr="00BB4DF0" w:rsidRDefault="00BB4DF0" w:rsidP="00211C57">
      <w:pPr>
        <w:spacing w:after="0"/>
        <w:jc w:val="both"/>
        <w:rPr>
          <w:rFonts w:ascii="Times New Roman" w:eastAsia="Times New Roman" w:hAnsi="Times New Roman" w:cs="Times New Roman"/>
          <w:color w:val="22272F"/>
          <w:sz w:val="24"/>
          <w:szCs w:val="24"/>
          <w:lang w:eastAsia="ru-RU"/>
        </w:rPr>
      </w:pPr>
    </w:p>
    <w:p w14:paraId="4CF9A404" w14:textId="2474AC17" w:rsidR="00F83C33" w:rsidRDefault="00BB4DF0" w:rsidP="00211C57">
      <w:pPr>
        <w:spacing w:after="0"/>
        <w:jc w:val="both"/>
        <w:rPr>
          <w:rFonts w:ascii="Times New Roman" w:eastAsia="Times New Roman" w:hAnsi="Times New Roman" w:cs="Times New Roman"/>
          <w:color w:val="22272F"/>
          <w:sz w:val="24"/>
          <w:szCs w:val="24"/>
          <w:lang w:eastAsia="ru-RU"/>
        </w:rPr>
      </w:pPr>
      <w:r w:rsidRPr="00BB4DF0">
        <w:rPr>
          <w:rFonts w:ascii="Times New Roman" w:eastAsia="Times New Roman" w:hAnsi="Times New Roman" w:cs="Times New Roman"/>
          <w:color w:val="22272F"/>
          <w:sz w:val="24"/>
          <w:szCs w:val="24"/>
          <w:lang w:eastAsia="ru-RU"/>
        </w:rPr>
        <w:t xml:space="preserve">2.1. </w:t>
      </w:r>
      <w:r w:rsidR="00F83C33" w:rsidRPr="00F83C33">
        <w:rPr>
          <w:rFonts w:ascii="Times New Roman" w:eastAsia="Times New Roman" w:hAnsi="Times New Roman" w:cs="Times New Roman"/>
          <w:color w:val="22272F"/>
          <w:sz w:val="24"/>
          <w:szCs w:val="24"/>
          <w:lang w:eastAsia="ru-RU"/>
        </w:rPr>
        <w:t xml:space="preserve">Содержание и объем обрабатываемых персональных данных должны соответствовать заявленным целям обработки, предусмотренным в </w:t>
      </w:r>
      <w:r w:rsidR="00F83C33">
        <w:rPr>
          <w:rFonts w:ascii="Times New Roman" w:eastAsia="Times New Roman" w:hAnsi="Times New Roman" w:cs="Times New Roman"/>
          <w:color w:val="22272F"/>
          <w:sz w:val="24"/>
          <w:szCs w:val="24"/>
          <w:lang w:eastAsia="ru-RU"/>
        </w:rPr>
        <w:t>разд</w:t>
      </w:r>
      <w:r w:rsidR="00B8315A">
        <w:rPr>
          <w:rFonts w:ascii="Times New Roman" w:eastAsia="Times New Roman" w:hAnsi="Times New Roman" w:cs="Times New Roman"/>
          <w:color w:val="22272F"/>
          <w:sz w:val="24"/>
          <w:szCs w:val="24"/>
          <w:lang w:eastAsia="ru-RU"/>
        </w:rPr>
        <w:t>еле</w:t>
      </w:r>
      <w:r w:rsidR="00F83C33">
        <w:rPr>
          <w:rFonts w:ascii="Times New Roman" w:eastAsia="Times New Roman" w:hAnsi="Times New Roman" w:cs="Times New Roman"/>
          <w:color w:val="22272F"/>
          <w:sz w:val="24"/>
          <w:szCs w:val="24"/>
          <w:lang w:eastAsia="ru-RU"/>
        </w:rPr>
        <w:t xml:space="preserve"> 3</w:t>
      </w:r>
      <w:r w:rsidR="00F83C33" w:rsidRPr="00F83C33">
        <w:rPr>
          <w:rFonts w:ascii="Times New Roman" w:eastAsia="Times New Roman" w:hAnsi="Times New Roman" w:cs="Times New Roman"/>
          <w:color w:val="22272F"/>
          <w:sz w:val="24"/>
          <w:szCs w:val="24"/>
          <w:lang w:eastAsia="ru-RU"/>
        </w:rPr>
        <w:t xml:space="preserve"> Политики. Обрабатываемые персональные данные не должны быть избыточными по отношению к заявленным целям их обработки</w:t>
      </w:r>
      <w:r w:rsidR="00F83C33">
        <w:rPr>
          <w:rFonts w:ascii="Times New Roman" w:eastAsia="Times New Roman" w:hAnsi="Times New Roman" w:cs="Times New Roman"/>
          <w:color w:val="22272F"/>
          <w:sz w:val="24"/>
          <w:szCs w:val="24"/>
          <w:lang w:eastAsia="ru-RU"/>
        </w:rPr>
        <w:t>.</w:t>
      </w:r>
      <w:r w:rsidR="00B8315A">
        <w:rPr>
          <w:rFonts w:ascii="Times New Roman" w:eastAsia="Times New Roman" w:hAnsi="Times New Roman" w:cs="Times New Roman"/>
          <w:color w:val="22272F"/>
          <w:sz w:val="24"/>
          <w:szCs w:val="24"/>
          <w:lang w:eastAsia="ru-RU"/>
        </w:rPr>
        <w:t xml:space="preserve"> </w:t>
      </w:r>
    </w:p>
    <w:p w14:paraId="2015F8E8" w14:textId="77777777" w:rsidR="00F83C33" w:rsidRDefault="00F83C33" w:rsidP="00211C57">
      <w:pPr>
        <w:spacing w:after="0"/>
        <w:jc w:val="both"/>
        <w:rPr>
          <w:rFonts w:ascii="Times New Roman" w:eastAsia="Times New Roman" w:hAnsi="Times New Roman" w:cs="Times New Roman"/>
          <w:color w:val="22272F"/>
          <w:sz w:val="24"/>
          <w:szCs w:val="24"/>
          <w:lang w:eastAsia="ru-RU"/>
        </w:rPr>
      </w:pPr>
    </w:p>
    <w:p w14:paraId="05FAB2C1" w14:textId="61CBB023" w:rsidR="00F83C33" w:rsidRDefault="00F83C33" w:rsidP="00211C57">
      <w:pPr>
        <w:spacing w:after="0"/>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 xml:space="preserve">2.2. </w:t>
      </w:r>
      <w:r w:rsidRPr="00F83C33">
        <w:rPr>
          <w:rFonts w:ascii="Times New Roman" w:eastAsia="Times New Roman" w:hAnsi="Times New Roman" w:cs="Times New Roman"/>
          <w:color w:val="22272F"/>
          <w:sz w:val="24"/>
          <w:szCs w:val="24"/>
          <w:lang w:eastAsia="ru-RU"/>
        </w:rPr>
        <w:t>Оператор может обрабатывать персональные данные следующих категорий субъектов персональных данных</w:t>
      </w:r>
      <w:r w:rsidR="006E2D63">
        <w:rPr>
          <w:rFonts w:ascii="Times New Roman" w:eastAsia="Times New Roman" w:hAnsi="Times New Roman" w:cs="Times New Roman"/>
          <w:color w:val="22272F"/>
          <w:sz w:val="24"/>
          <w:szCs w:val="24"/>
          <w:lang w:eastAsia="ru-RU"/>
        </w:rPr>
        <w:t xml:space="preserve">: </w:t>
      </w:r>
    </w:p>
    <w:p w14:paraId="7DA83AC0" w14:textId="77777777" w:rsidR="00F83C33" w:rsidRDefault="00F83C33" w:rsidP="00211C57">
      <w:pPr>
        <w:spacing w:after="0"/>
        <w:jc w:val="both"/>
        <w:rPr>
          <w:rFonts w:ascii="Times New Roman" w:eastAsia="Times New Roman" w:hAnsi="Times New Roman" w:cs="Times New Roman"/>
          <w:color w:val="22272F"/>
          <w:sz w:val="24"/>
          <w:szCs w:val="24"/>
          <w:lang w:eastAsia="ru-RU"/>
        </w:rPr>
      </w:pPr>
    </w:p>
    <w:p w14:paraId="63D0FA69" w14:textId="544E717D" w:rsidR="00587315" w:rsidRPr="00793391" w:rsidRDefault="00587315" w:rsidP="00587315">
      <w:pPr>
        <w:spacing w:after="0"/>
        <w:jc w:val="both"/>
        <w:rPr>
          <w:rFonts w:ascii="Times New Roman" w:eastAsia="Times New Roman" w:hAnsi="Times New Roman" w:cs="Times New Roman"/>
          <w:color w:val="22272F"/>
          <w:sz w:val="24"/>
          <w:szCs w:val="24"/>
          <w:lang w:eastAsia="ru-RU"/>
        </w:rPr>
      </w:pPr>
      <w:r w:rsidRPr="00793391">
        <w:rPr>
          <w:rFonts w:ascii="Times New Roman" w:eastAsia="Times New Roman" w:hAnsi="Times New Roman" w:cs="Times New Roman"/>
          <w:color w:val="22272F"/>
          <w:sz w:val="24"/>
          <w:szCs w:val="24"/>
          <w:lang w:eastAsia="ru-RU"/>
        </w:rPr>
        <w:t>2.2.1. Клиенты Оператора (физические лица)</w:t>
      </w:r>
      <w:r w:rsidR="00793391" w:rsidRPr="00793391">
        <w:rPr>
          <w:rFonts w:ascii="Times New Roman" w:eastAsia="Times New Roman" w:hAnsi="Times New Roman" w:cs="Times New Roman"/>
          <w:color w:val="22272F"/>
          <w:sz w:val="24"/>
          <w:szCs w:val="24"/>
          <w:lang w:eastAsia="ru-RU"/>
        </w:rPr>
        <w:t xml:space="preserve">; </w:t>
      </w:r>
    </w:p>
    <w:p w14:paraId="125A8446" w14:textId="0FD91B16" w:rsidR="00793391" w:rsidRPr="00793391" w:rsidRDefault="00793391" w:rsidP="00587315">
      <w:pPr>
        <w:spacing w:after="0"/>
        <w:jc w:val="both"/>
        <w:rPr>
          <w:rFonts w:ascii="Times New Roman" w:eastAsia="Times New Roman" w:hAnsi="Times New Roman" w:cs="Times New Roman"/>
          <w:color w:val="22272F"/>
          <w:sz w:val="24"/>
          <w:szCs w:val="24"/>
          <w:lang w:eastAsia="ru-RU"/>
        </w:rPr>
      </w:pPr>
      <w:r w:rsidRPr="00793391">
        <w:rPr>
          <w:rFonts w:ascii="Times New Roman" w:eastAsia="Times New Roman" w:hAnsi="Times New Roman" w:cs="Times New Roman"/>
          <w:color w:val="22272F"/>
          <w:sz w:val="24"/>
          <w:szCs w:val="24"/>
          <w:lang w:eastAsia="ru-RU"/>
        </w:rPr>
        <w:t xml:space="preserve">2.2.2. Представители (работники) клиентов и контрагентов Оператора; </w:t>
      </w:r>
    </w:p>
    <w:p w14:paraId="2DC6536F" w14:textId="35513347" w:rsidR="00793391" w:rsidRDefault="00793391" w:rsidP="00587315">
      <w:pPr>
        <w:spacing w:after="0"/>
        <w:jc w:val="both"/>
        <w:rPr>
          <w:rFonts w:ascii="Times New Roman" w:eastAsia="Times New Roman" w:hAnsi="Times New Roman" w:cs="Times New Roman"/>
          <w:color w:val="22272F"/>
          <w:sz w:val="24"/>
          <w:szCs w:val="24"/>
          <w:lang w:eastAsia="ru-RU"/>
        </w:rPr>
      </w:pPr>
      <w:r w:rsidRPr="00793391">
        <w:rPr>
          <w:rFonts w:ascii="Times New Roman" w:eastAsia="Times New Roman" w:hAnsi="Times New Roman" w:cs="Times New Roman"/>
          <w:color w:val="22272F"/>
          <w:sz w:val="24"/>
          <w:szCs w:val="24"/>
          <w:lang w:eastAsia="ru-RU"/>
        </w:rPr>
        <w:t>2.2.3. Посетители Сайта Оператора</w:t>
      </w:r>
      <w:r w:rsidR="005158C1">
        <w:rPr>
          <w:rFonts w:ascii="Times New Roman" w:eastAsia="Times New Roman" w:hAnsi="Times New Roman" w:cs="Times New Roman"/>
          <w:color w:val="22272F"/>
          <w:sz w:val="24"/>
          <w:szCs w:val="24"/>
          <w:lang w:eastAsia="ru-RU"/>
        </w:rPr>
        <w:t xml:space="preserve"> (Пользователи)</w:t>
      </w:r>
      <w:r w:rsidRPr="00793391">
        <w:rPr>
          <w:rFonts w:ascii="Times New Roman" w:eastAsia="Times New Roman" w:hAnsi="Times New Roman" w:cs="Times New Roman"/>
          <w:color w:val="22272F"/>
          <w:sz w:val="24"/>
          <w:szCs w:val="24"/>
          <w:lang w:eastAsia="ru-RU"/>
        </w:rPr>
        <w:t>.</w:t>
      </w:r>
      <w:r>
        <w:rPr>
          <w:rFonts w:ascii="Times New Roman" w:eastAsia="Times New Roman" w:hAnsi="Times New Roman" w:cs="Times New Roman"/>
          <w:color w:val="22272F"/>
          <w:sz w:val="24"/>
          <w:szCs w:val="24"/>
          <w:lang w:eastAsia="ru-RU"/>
        </w:rPr>
        <w:t xml:space="preserve"> </w:t>
      </w:r>
    </w:p>
    <w:p w14:paraId="6AE5C38E" w14:textId="77777777" w:rsidR="008E467C" w:rsidRDefault="008E467C" w:rsidP="00F83C33">
      <w:pPr>
        <w:spacing w:after="0"/>
        <w:jc w:val="both"/>
        <w:rPr>
          <w:rFonts w:ascii="Times New Roman" w:eastAsia="Times New Roman" w:hAnsi="Times New Roman" w:cs="Times New Roman"/>
          <w:color w:val="22272F"/>
          <w:sz w:val="24"/>
          <w:szCs w:val="24"/>
          <w:lang w:eastAsia="ru-RU"/>
        </w:rPr>
      </w:pPr>
    </w:p>
    <w:p w14:paraId="51CB70BA" w14:textId="77777777" w:rsidR="00F83C33" w:rsidRPr="00F83C33" w:rsidRDefault="00B67E90" w:rsidP="00F83C33">
      <w:pPr>
        <w:spacing w:after="0"/>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2</w:t>
      </w:r>
      <w:r w:rsidR="00F83C33" w:rsidRPr="00F83C33">
        <w:rPr>
          <w:rFonts w:ascii="Times New Roman" w:eastAsia="Times New Roman" w:hAnsi="Times New Roman" w:cs="Times New Roman"/>
          <w:color w:val="22272F"/>
          <w:sz w:val="24"/>
          <w:szCs w:val="24"/>
          <w:lang w:eastAsia="ru-RU"/>
        </w:rPr>
        <w:t xml:space="preserve">.3. Оператором не осуществляется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за исключением случаев, предусмотренных </w:t>
      </w:r>
      <w:r w:rsidR="00F83C33" w:rsidRPr="008B6A92">
        <w:rPr>
          <w:rFonts w:ascii="Times New Roman" w:eastAsia="Times New Roman" w:hAnsi="Times New Roman" w:cs="Times New Roman"/>
          <w:color w:val="22272F"/>
          <w:sz w:val="24"/>
          <w:szCs w:val="24"/>
          <w:lang w:eastAsia="ru-RU"/>
        </w:rPr>
        <w:t>законодательством</w:t>
      </w:r>
      <w:r w:rsidR="00F83C33" w:rsidRPr="00F83C33">
        <w:rPr>
          <w:rFonts w:ascii="Times New Roman" w:eastAsia="Times New Roman" w:hAnsi="Times New Roman" w:cs="Times New Roman"/>
          <w:color w:val="22272F"/>
          <w:sz w:val="24"/>
          <w:szCs w:val="24"/>
          <w:lang w:eastAsia="ru-RU"/>
        </w:rPr>
        <w:t xml:space="preserve"> РФ.</w:t>
      </w:r>
    </w:p>
    <w:p w14:paraId="04B0601F" w14:textId="77777777" w:rsidR="00F83C33" w:rsidRDefault="00F83C33" w:rsidP="00211C57">
      <w:pPr>
        <w:spacing w:after="0"/>
        <w:jc w:val="both"/>
        <w:rPr>
          <w:rFonts w:ascii="Times New Roman" w:eastAsia="Times New Roman" w:hAnsi="Times New Roman" w:cs="Times New Roman"/>
          <w:color w:val="22272F"/>
          <w:sz w:val="24"/>
          <w:szCs w:val="24"/>
          <w:lang w:eastAsia="ru-RU"/>
        </w:rPr>
      </w:pPr>
    </w:p>
    <w:p w14:paraId="7D6442D9" w14:textId="77777777" w:rsidR="00BB4DF0" w:rsidRPr="00BB4DF0" w:rsidRDefault="00BB4DF0" w:rsidP="00211C57">
      <w:pPr>
        <w:spacing w:after="0"/>
        <w:jc w:val="both"/>
        <w:rPr>
          <w:rFonts w:ascii="Times New Roman" w:eastAsia="Times New Roman" w:hAnsi="Times New Roman" w:cs="Times New Roman"/>
          <w:color w:val="22272F"/>
          <w:sz w:val="24"/>
          <w:szCs w:val="24"/>
          <w:lang w:eastAsia="ru-RU"/>
        </w:rPr>
      </w:pPr>
      <w:r w:rsidRPr="00BB4DF0">
        <w:rPr>
          <w:rFonts w:ascii="Times New Roman" w:eastAsia="Times New Roman" w:hAnsi="Times New Roman" w:cs="Times New Roman"/>
          <w:color w:val="22272F"/>
          <w:sz w:val="24"/>
          <w:szCs w:val="24"/>
          <w:lang w:eastAsia="ru-RU"/>
        </w:rPr>
        <w:t xml:space="preserve">2.4. </w:t>
      </w:r>
      <w:r w:rsidR="00B66255" w:rsidRPr="00BB4DF0">
        <w:rPr>
          <w:rFonts w:ascii="Times New Roman" w:eastAsia="Times New Roman" w:hAnsi="Times New Roman" w:cs="Times New Roman"/>
          <w:color w:val="22272F"/>
          <w:sz w:val="24"/>
          <w:szCs w:val="24"/>
          <w:lang w:eastAsia="ru-RU"/>
        </w:rPr>
        <w:t>Оператором не осуществляется</w:t>
      </w:r>
      <w:r w:rsidR="00B66255">
        <w:rPr>
          <w:rFonts w:ascii="Times New Roman" w:eastAsia="Times New Roman" w:hAnsi="Times New Roman" w:cs="Times New Roman"/>
          <w:color w:val="22272F"/>
          <w:sz w:val="24"/>
          <w:szCs w:val="24"/>
          <w:lang w:eastAsia="ru-RU"/>
        </w:rPr>
        <w:t xml:space="preserve"> обработка</w:t>
      </w:r>
      <w:r w:rsidR="00B66255" w:rsidRPr="00BB4DF0">
        <w:rPr>
          <w:rFonts w:ascii="Times New Roman" w:eastAsia="Times New Roman" w:hAnsi="Times New Roman" w:cs="Times New Roman"/>
          <w:color w:val="22272F"/>
          <w:sz w:val="24"/>
          <w:szCs w:val="24"/>
          <w:lang w:eastAsia="ru-RU"/>
        </w:rPr>
        <w:t xml:space="preserve"> </w:t>
      </w:r>
      <w:r w:rsidRPr="00BB4DF0">
        <w:rPr>
          <w:rFonts w:ascii="Times New Roman" w:eastAsia="Times New Roman" w:hAnsi="Times New Roman" w:cs="Times New Roman"/>
          <w:color w:val="22272F"/>
          <w:sz w:val="24"/>
          <w:szCs w:val="24"/>
          <w:lang w:eastAsia="ru-RU"/>
        </w:rPr>
        <w:t>биометрически</w:t>
      </w:r>
      <w:r w:rsidR="00B66255">
        <w:rPr>
          <w:rFonts w:ascii="Times New Roman" w:eastAsia="Times New Roman" w:hAnsi="Times New Roman" w:cs="Times New Roman"/>
          <w:color w:val="22272F"/>
          <w:sz w:val="24"/>
          <w:szCs w:val="24"/>
          <w:lang w:eastAsia="ru-RU"/>
        </w:rPr>
        <w:t>х</w:t>
      </w:r>
      <w:r w:rsidRPr="00BB4DF0">
        <w:rPr>
          <w:rFonts w:ascii="Times New Roman" w:eastAsia="Times New Roman" w:hAnsi="Times New Roman" w:cs="Times New Roman"/>
          <w:color w:val="22272F"/>
          <w:sz w:val="24"/>
          <w:szCs w:val="24"/>
          <w:lang w:eastAsia="ru-RU"/>
        </w:rPr>
        <w:t xml:space="preserve"> персональны</w:t>
      </w:r>
      <w:r w:rsidR="00B66255">
        <w:rPr>
          <w:rFonts w:ascii="Times New Roman" w:eastAsia="Times New Roman" w:hAnsi="Times New Roman" w:cs="Times New Roman"/>
          <w:color w:val="22272F"/>
          <w:sz w:val="24"/>
          <w:szCs w:val="24"/>
          <w:lang w:eastAsia="ru-RU"/>
        </w:rPr>
        <w:t>х</w:t>
      </w:r>
      <w:r w:rsidRPr="00BB4DF0">
        <w:rPr>
          <w:rFonts w:ascii="Times New Roman" w:eastAsia="Times New Roman" w:hAnsi="Times New Roman" w:cs="Times New Roman"/>
          <w:color w:val="22272F"/>
          <w:sz w:val="24"/>
          <w:szCs w:val="24"/>
          <w:lang w:eastAsia="ru-RU"/>
        </w:rPr>
        <w:t xml:space="preserve"> данны</w:t>
      </w:r>
      <w:r w:rsidR="00B66255">
        <w:rPr>
          <w:rFonts w:ascii="Times New Roman" w:eastAsia="Times New Roman" w:hAnsi="Times New Roman" w:cs="Times New Roman"/>
          <w:color w:val="22272F"/>
          <w:sz w:val="24"/>
          <w:szCs w:val="24"/>
          <w:lang w:eastAsia="ru-RU"/>
        </w:rPr>
        <w:t>х</w:t>
      </w:r>
      <w:r w:rsidRPr="00BB4DF0">
        <w:rPr>
          <w:rFonts w:ascii="Times New Roman" w:eastAsia="Times New Roman" w:hAnsi="Times New Roman" w:cs="Times New Roman"/>
          <w:color w:val="22272F"/>
          <w:sz w:val="24"/>
          <w:szCs w:val="24"/>
          <w:lang w:eastAsia="ru-RU"/>
        </w:rPr>
        <w:t>.</w:t>
      </w:r>
    </w:p>
    <w:p w14:paraId="0A658AE0" w14:textId="77777777" w:rsidR="00BB4DF0" w:rsidRPr="00BB4DF0" w:rsidRDefault="00BB4DF0" w:rsidP="00211C57">
      <w:pPr>
        <w:spacing w:after="0"/>
        <w:jc w:val="both"/>
        <w:rPr>
          <w:rFonts w:ascii="Times New Roman" w:eastAsia="Times New Roman" w:hAnsi="Times New Roman" w:cs="Times New Roman"/>
          <w:color w:val="22272F"/>
          <w:sz w:val="24"/>
          <w:szCs w:val="24"/>
          <w:lang w:eastAsia="ru-RU"/>
        </w:rPr>
      </w:pPr>
    </w:p>
    <w:p w14:paraId="748D7994" w14:textId="77777777" w:rsidR="00BB4DF0" w:rsidRDefault="008B6A92" w:rsidP="00211C57">
      <w:pPr>
        <w:spacing w:after="0"/>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 xml:space="preserve">2.5. </w:t>
      </w:r>
      <w:r w:rsidR="00BB4DF0" w:rsidRPr="00BB4DF0">
        <w:rPr>
          <w:rFonts w:ascii="Times New Roman" w:eastAsia="Times New Roman" w:hAnsi="Times New Roman" w:cs="Times New Roman"/>
          <w:color w:val="22272F"/>
          <w:sz w:val="24"/>
          <w:szCs w:val="24"/>
          <w:lang w:eastAsia="ru-RU"/>
        </w:rPr>
        <w:t>Трансграничная передача персональных данных Оператором не осуществляется.</w:t>
      </w:r>
    </w:p>
    <w:p w14:paraId="4021C296" w14:textId="77777777" w:rsidR="008E467C" w:rsidRDefault="008E467C" w:rsidP="00211C57">
      <w:pPr>
        <w:spacing w:after="0"/>
        <w:jc w:val="both"/>
        <w:rPr>
          <w:rFonts w:ascii="Times New Roman" w:eastAsia="Times New Roman" w:hAnsi="Times New Roman" w:cs="Times New Roman"/>
          <w:color w:val="22272F"/>
          <w:sz w:val="24"/>
          <w:szCs w:val="24"/>
          <w:lang w:eastAsia="ru-RU"/>
        </w:rPr>
      </w:pPr>
    </w:p>
    <w:p w14:paraId="68900E8B" w14:textId="77777777" w:rsidR="00793391" w:rsidRDefault="008E467C" w:rsidP="008E467C">
      <w:pPr>
        <w:spacing w:after="120" w:line="240" w:lineRule="auto"/>
        <w:jc w:val="both"/>
        <w:rPr>
          <w:rFonts w:ascii="Times New Roman" w:eastAsia="Times New Roman" w:hAnsi="Times New Roman" w:cs="Times New Roman"/>
          <w:color w:val="22272F"/>
          <w:sz w:val="24"/>
          <w:szCs w:val="24"/>
          <w:lang w:eastAsia="ru-RU"/>
        </w:rPr>
      </w:pPr>
      <w:r w:rsidRPr="00C03DC4">
        <w:rPr>
          <w:rFonts w:ascii="Times New Roman" w:eastAsia="Times New Roman" w:hAnsi="Times New Roman" w:cs="Times New Roman"/>
          <w:color w:val="22272F"/>
          <w:sz w:val="24"/>
          <w:szCs w:val="24"/>
          <w:lang w:eastAsia="ru-RU"/>
        </w:rPr>
        <w:t>2.</w:t>
      </w:r>
      <w:r>
        <w:rPr>
          <w:rFonts w:ascii="Times New Roman" w:eastAsia="Times New Roman" w:hAnsi="Times New Roman" w:cs="Times New Roman"/>
          <w:color w:val="22272F"/>
          <w:sz w:val="24"/>
          <w:szCs w:val="24"/>
          <w:lang w:eastAsia="ru-RU"/>
        </w:rPr>
        <w:t>6</w:t>
      </w:r>
      <w:r w:rsidRPr="00C03DC4">
        <w:rPr>
          <w:rFonts w:ascii="Times New Roman" w:eastAsia="Times New Roman" w:hAnsi="Times New Roman" w:cs="Times New Roman"/>
          <w:color w:val="22272F"/>
          <w:sz w:val="24"/>
          <w:szCs w:val="24"/>
          <w:lang w:eastAsia="ru-RU"/>
        </w:rPr>
        <w:t xml:space="preserve">. </w:t>
      </w:r>
      <w:r w:rsidR="00793391">
        <w:rPr>
          <w:rFonts w:ascii="Times New Roman" w:eastAsia="Times New Roman" w:hAnsi="Times New Roman" w:cs="Times New Roman"/>
          <w:color w:val="22272F"/>
          <w:sz w:val="24"/>
          <w:szCs w:val="24"/>
          <w:lang w:eastAsia="ru-RU"/>
        </w:rPr>
        <w:t xml:space="preserve">О технологии «Куки»: </w:t>
      </w:r>
    </w:p>
    <w:p w14:paraId="1FC003EE" w14:textId="352DA1AD" w:rsidR="00793391" w:rsidRPr="00793391" w:rsidRDefault="00793391" w:rsidP="00793391">
      <w:pPr>
        <w:spacing w:after="120" w:line="240" w:lineRule="auto"/>
        <w:jc w:val="both"/>
        <w:rPr>
          <w:rFonts w:ascii="Times New Roman" w:eastAsia="Times New Roman" w:hAnsi="Times New Roman" w:cs="Times New Roman"/>
          <w:color w:val="22272F"/>
          <w:sz w:val="24"/>
          <w:szCs w:val="24"/>
          <w:lang w:eastAsia="ru-RU"/>
        </w:rPr>
      </w:pPr>
      <w:r w:rsidRPr="00793391">
        <w:rPr>
          <w:rFonts w:ascii="Times New Roman" w:eastAsia="Times New Roman" w:hAnsi="Times New Roman" w:cs="Times New Roman"/>
          <w:color w:val="22272F"/>
          <w:sz w:val="24"/>
          <w:szCs w:val="24"/>
          <w:lang w:eastAsia="ru-RU"/>
        </w:rPr>
        <w:t>Куки (</w:t>
      </w:r>
      <w:proofErr w:type="spellStart"/>
      <w:r w:rsidRPr="00793391">
        <w:rPr>
          <w:rFonts w:ascii="Times New Roman" w:eastAsia="Times New Roman" w:hAnsi="Times New Roman" w:cs="Times New Roman"/>
          <w:color w:val="22272F"/>
          <w:sz w:val="24"/>
          <w:szCs w:val="24"/>
          <w:lang w:eastAsia="ru-RU"/>
        </w:rPr>
        <w:t>cookie</w:t>
      </w:r>
      <w:proofErr w:type="spellEnd"/>
      <w:r w:rsidRPr="00793391">
        <w:rPr>
          <w:rFonts w:ascii="Times New Roman" w:eastAsia="Times New Roman" w:hAnsi="Times New Roman" w:cs="Times New Roman"/>
          <w:color w:val="22272F"/>
          <w:sz w:val="24"/>
          <w:szCs w:val="24"/>
          <w:lang w:eastAsia="ru-RU"/>
        </w:rPr>
        <w:t>):</w:t>
      </w:r>
      <w:r w:rsidRPr="00793391">
        <w:rPr>
          <w:rFonts w:ascii="Times New Roman" w:eastAsia="Times New Roman" w:hAnsi="Times New Roman" w:cs="Times New Roman"/>
          <w:b/>
          <w:color w:val="22272F"/>
          <w:sz w:val="24"/>
          <w:szCs w:val="24"/>
          <w:lang w:eastAsia="ru-RU"/>
        </w:rPr>
        <w:t xml:space="preserve"> </w:t>
      </w:r>
      <w:r w:rsidRPr="00793391">
        <w:rPr>
          <w:rFonts w:ascii="Times New Roman" w:eastAsia="Times New Roman" w:hAnsi="Times New Roman" w:cs="Times New Roman"/>
          <w:color w:val="22272F"/>
          <w:sz w:val="24"/>
          <w:szCs w:val="24"/>
          <w:lang w:eastAsia="ru-RU"/>
        </w:rPr>
        <w:t xml:space="preserve">– это фрагмент данных, отправленный сервером Оператора и хранимый на устройстве Пользователя. Содержимое такого файла может как относиться, так и не относиться к персональным данным, в зависимости от того, содержит ли такой файл персональные данные или содержит обезличенные технические данные. </w:t>
      </w:r>
    </w:p>
    <w:p w14:paraId="24638D24" w14:textId="77777777" w:rsidR="00793391" w:rsidRPr="00793391" w:rsidRDefault="00793391" w:rsidP="00793391">
      <w:pPr>
        <w:spacing w:after="120" w:line="240" w:lineRule="auto"/>
        <w:jc w:val="both"/>
        <w:rPr>
          <w:rFonts w:ascii="Times New Roman" w:eastAsia="Times New Roman" w:hAnsi="Times New Roman" w:cs="Times New Roman"/>
          <w:color w:val="22272F"/>
          <w:sz w:val="24"/>
          <w:szCs w:val="24"/>
          <w:lang w:eastAsia="ru-RU"/>
        </w:rPr>
      </w:pPr>
      <w:r w:rsidRPr="00793391">
        <w:rPr>
          <w:rFonts w:ascii="Times New Roman" w:eastAsia="Times New Roman" w:hAnsi="Times New Roman" w:cs="Times New Roman"/>
          <w:color w:val="22272F"/>
          <w:sz w:val="24"/>
          <w:szCs w:val="24"/>
          <w:lang w:eastAsia="ru-RU"/>
        </w:rPr>
        <w:t xml:space="preserve">Пользователь вправе запретить своему оборудованию прием этих данных или ограничить прием этих данных. При отказе от получения таких данных или при ограничении приема данных некоторые функции Сайта могут работать некорректно. Пользователь обязуется сам </w:t>
      </w:r>
      <w:r w:rsidRPr="00793391">
        <w:rPr>
          <w:rFonts w:ascii="Times New Roman" w:eastAsia="Times New Roman" w:hAnsi="Times New Roman" w:cs="Times New Roman"/>
          <w:color w:val="22272F"/>
          <w:sz w:val="24"/>
          <w:szCs w:val="24"/>
          <w:lang w:eastAsia="ru-RU"/>
        </w:rPr>
        <w:lastRenderedPageBreak/>
        <w:t xml:space="preserve">настроить свое оборудование таким способом, чтобы оно обеспечивало адекватный его желаниям режим работы и уровень защиты данных </w:t>
      </w:r>
      <w:proofErr w:type="spellStart"/>
      <w:r w:rsidRPr="00793391">
        <w:rPr>
          <w:rFonts w:ascii="Times New Roman" w:eastAsia="Times New Roman" w:hAnsi="Times New Roman" w:cs="Times New Roman"/>
          <w:color w:val="22272F"/>
          <w:sz w:val="24"/>
          <w:szCs w:val="24"/>
          <w:lang w:eastAsia="ru-RU"/>
        </w:rPr>
        <w:t>куки</w:t>
      </w:r>
      <w:proofErr w:type="spellEnd"/>
      <w:r w:rsidRPr="00793391">
        <w:rPr>
          <w:rFonts w:ascii="Times New Roman" w:eastAsia="Times New Roman" w:hAnsi="Times New Roman" w:cs="Times New Roman"/>
          <w:color w:val="22272F"/>
          <w:sz w:val="24"/>
          <w:szCs w:val="24"/>
          <w:lang w:eastAsia="ru-RU"/>
        </w:rPr>
        <w:t xml:space="preserve"> (</w:t>
      </w:r>
      <w:proofErr w:type="spellStart"/>
      <w:r w:rsidRPr="00793391">
        <w:rPr>
          <w:rFonts w:ascii="Times New Roman" w:eastAsia="Times New Roman" w:hAnsi="Times New Roman" w:cs="Times New Roman"/>
          <w:color w:val="22272F"/>
          <w:sz w:val="24"/>
          <w:szCs w:val="24"/>
          <w:lang w:eastAsia="ru-RU"/>
        </w:rPr>
        <w:t>cookie</w:t>
      </w:r>
      <w:proofErr w:type="spellEnd"/>
      <w:r w:rsidRPr="00793391">
        <w:rPr>
          <w:rFonts w:ascii="Times New Roman" w:eastAsia="Times New Roman" w:hAnsi="Times New Roman" w:cs="Times New Roman"/>
          <w:color w:val="22272F"/>
          <w:sz w:val="24"/>
          <w:szCs w:val="24"/>
          <w:lang w:eastAsia="ru-RU"/>
        </w:rPr>
        <w:t>), а Оператор не предоставляет технологических и правовых консультаций на темы подобного характера.</w:t>
      </w:r>
    </w:p>
    <w:p w14:paraId="1A2A6317" w14:textId="0F980C46" w:rsidR="00793391" w:rsidRPr="00793391" w:rsidRDefault="00793391" w:rsidP="00793391">
      <w:pPr>
        <w:spacing w:after="120" w:line="240" w:lineRule="auto"/>
        <w:jc w:val="both"/>
        <w:rPr>
          <w:rFonts w:ascii="Times New Roman" w:eastAsia="Times New Roman" w:hAnsi="Times New Roman" w:cs="Times New Roman"/>
          <w:color w:val="22272F"/>
          <w:sz w:val="24"/>
          <w:szCs w:val="24"/>
          <w:lang w:eastAsia="ru-RU"/>
        </w:rPr>
      </w:pPr>
      <w:r w:rsidRPr="00793391">
        <w:rPr>
          <w:rFonts w:ascii="Times New Roman" w:eastAsia="Times New Roman" w:hAnsi="Times New Roman" w:cs="Times New Roman"/>
          <w:color w:val="22272F"/>
          <w:sz w:val="24"/>
          <w:szCs w:val="24"/>
          <w:lang w:eastAsia="ru-RU"/>
        </w:rPr>
        <w:t xml:space="preserve">Оператор может использовать следующие типы файлов </w:t>
      </w:r>
      <w:proofErr w:type="spellStart"/>
      <w:r w:rsidRPr="00793391">
        <w:rPr>
          <w:rFonts w:ascii="Times New Roman" w:eastAsia="Times New Roman" w:hAnsi="Times New Roman" w:cs="Times New Roman"/>
          <w:color w:val="22272F"/>
          <w:sz w:val="24"/>
          <w:szCs w:val="24"/>
          <w:lang w:eastAsia="ru-RU"/>
        </w:rPr>
        <w:t>куки</w:t>
      </w:r>
      <w:proofErr w:type="spellEnd"/>
      <w:r w:rsidRPr="00793391">
        <w:rPr>
          <w:rFonts w:ascii="Times New Roman" w:eastAsia="Times New Roman" w:hAnsi="Times New Roman" w:cs="Times New Roman"/>
          <w:color w:val="22272F"/>
          <w:sz w:val="24"/>
          <w:szCs w:val="24"/>
          <w:lang w:eastAsia="ru-RU"/>
        </w:rPr>
        <w:t xml:space="preserve"> (</w:t>
      </w:r>
      <w:proofErr w:type="spellStart"/>
      <w:r w:rsidRPr="00793391">
        <w:rPr>
          <w:rFonts w:ascii="Times New Roman" w:eastAsia="Times New Roman" w:hAnsi="Times New Roman" w:cs="Times New Roman"/>
          <w:color w:val="22272F"/>
          <w:sz w:val="24"/>
          <w:szCs w:val="24"/>
          <w:lang w:eastAsia="ru-RU"/>
        </w:rPr>
        <w:t>сookie</w:t>
      </w:r>
      <w:proofErr w:type="spellEnd"/>
      <w:r w:rsidRPr="00793391">
        <w:rPr>
          <w:rFonts w:ascii="Times New Roman" w:eastAsia="Times New Roman" w:hAnsi="Times New Roman" w:cs="Times New Roman"/>
          <w:color w:val="22272F"/>
          <w:sz w:val="24"/>
          <w:szCs w:val="24"/>
          <w:lang w:eastAsia="ru-RU"/>
        </w:rPr>
        <w:t>) в следующих целях:</w:t>
      </w:r>
    </w:p>
    <w:p w14:paraId="672827FE" w14:textId="77777777" w:rsidR="00793391" w:rsidRPr="00793391" w:rsidRDefault="00793391" w:rsidP="005158C1">
      <w:pPr>
        <w:numPr>
          <w:ilvl w:val="0"/>
          <w:numId w:val="27"/>
        </w:numPr>
        <w:spacing w:after="120" w:line="240" w:lineRule="auto"/>
        <w:ind w:left="0" w:firstLine="0"/>
        <w:jc w:val="both"/>
        <w:rPr>
          <w:rFonts w:ascii="Times New Roman" w:eastAsia="Times New Roman" w:hAnsi="Times New Roman" w:cs="Times New Roman"/>
          <w:bCs/>
          <w:color w:val="22272F"/>
          <w:sz w:val="24"/>
          <w:szCs w:val="24"/>
          <w:lang w:eastAsia="ru-RU"/>
        </w:rPr>
      </w:pPr>
      <w:r w:rsidRPr="00793391">
        <w:rPr>
          <w:rFonts w:ascii="Times New Roman" w:eastAsia="Times New Roman" w:hAnsi="Times New Roman" w:cs="Times New Roman"/>
          <w:bCs/>
          <w:color w:val="22272F"/>
          <w:sz w:val="24"/>
          <w:szCs w:val="24"/>
          <w:lang w:eastAsia="ru-RU"/>
        </w:rPr>
        <w:t xml:space="preserve">технические файлы </w:t>
      </w:r>
      <w:proofErr w:type="spellStart"/>
      <w:r w:rsidRPr="00793391">
        <w:rPr>
          <w:rFonts w:ascii="Times New Roman" w:eastAsia="Times New Roman" w:hAnsi="Times New Roman" w:cs="Times New Roman"/>
          <w:bCs/>
          <w:color w:val="22272F"/>
          <w:sz w:val="24"/>
          <w:szCs w:val="24"/>
          <w:lang w:eastAsia="ru-RU"/>
        </w:rPr>
        <w:t>cookie</w:t>
      </w:r>
      <w:proofErr w:type="spellEnd"/>
      <w:r w:rsidRPr="00793391">
        <w:rPr>
          <w:rFonts w:ascii="Times New Roman" w:eastAsia="Times New Roman" w:hAnsi="Times New Roman" w:cs="Times New Roman"/>
          <w:bCs/>
          <w:color w:val="22272F"/>
          <w:sz w:val="24"/>
          <w:szCs w:val="24"/>
          <w:lang w:eastAsia="ru-RU"/>
        </w:rPr>
        <w:t xml:space="preserve">: эти файлы необходимы для нормальной работы Сайта и предоставления его функций; кроме всего прочего, они позволяют идентифицировать аппаратное и программное обеспечение, включая тип браузера, чтобы Сайт работал корректно на оборудовании конкретного Пользователя. Например, если вы создадите учетную запись, мы будем использовать файлы </w:t>
      </w:r>
      <w:proofErr w:type="spellStart"/>
      <w:r w:rsidRPr="00793391">
        <w:rPr>
          <w:rFonts w:ascii="Times New Roman" w:eastAsia="Times New Roman" w:hAnsi="Times New Roman" w:cs="Times New Roman"/>
          <w:bCs/>
          <w:color w:val="22272F"/>
          <w:sz w:val="24"/>
          <w:szCs w:val="24"/>
          <w:lang w:eastAsia="ru-RU"/>
        </w:rPr>
        <w:t>cookie</w:t>
      </w:r>
      <w:proofErr w:type="spellEnd"/>
      <w:r w:rsidRPr="00793391">
        <w:rPr>
          <w:rFonts w:ascii="Times New Roman" w:eastAsia="Times New Roman" w:hAnsi="Times New Roman" w:cs="Times New Roman"/>
          <w:bCs/>
          <w:color w:val="22272F"/>
          <w:sz w:val="24"/>
          <w:szCs w:val="24"/>
          <w:lang w:eastAsia="ru-RU"/>
        </w:rPr>
        <w:t xml:space="preserve"> для управления процессом регистрации и общего администрирования. Когда вы входите в учетную запись, мы будем использовать файлы </w:t>
      </w:r>
      <w:proofErr w:type="spellStart"/>
      <w:r w:rsidRPr="00793391">
        <w:rPr>
          <w:rFonts w:ascii="Times New Roman" w:eastAsia="Times New Roman" w:hAnsi="Times New Roman" w:cs="Times New Roman"/>
          <w:bCs/>
          <w:color w:val="22272F"/>
          <w:sz w:val="24"/>
          <w:szCs w:val="24"/>
          <w:lang w:eastAsia="ru-RU"/>
        </w:rPr>
        <w:t>cookie</w:t>
      </w:r>
      <w:proofErr w:type="spellEnd"/>
      <w:r w:rsidRPr="00793391">
        <w:rPr>
          <w:rFonts w:ascii="Times New Roman" w:eastAsia="Times New Roman" w:hAnsi="Times New Roman" w:cs="Times New Roman"/>
          <w:bCs/>
          <w:color w:val="22272F"/>
          <w:sz w:val="24"/>
          <w:szCs w:val="24"/>
          <w:lang w:eastAsia="ru-RU"/>
        </w:rPr>
        <w:t>, чтобы Сайт мог помнить об этом факте. Это избавляет вас от необходимости входить в учетную запись каждый раз, когда вы посещаете новую страницу Сайта;</w:t>
      </w:r>
    </w:p>
    <w:p w14:paraId="0A9335C9" w14:textId="77777777" w:rsidR="00793391" w:rsidRPr="00793391" w:rsidRDefault="00793391" w:rsidP="005158C1">
      <w:pPr>
        <w:numPr>
          <w:ilvl w:val="0"/>
          <w:numId w:val="27"/>
        </w:numPr>
        <w:spacing w:after="120" w:line="240" w:lineRule="auto"/>
        <w:ind w:left="0" w:firstLine="0"/>
        <w:jc w:val="both"/>
        <w:rPr>
          <w:rFonts w:ascii="Times New Roman" w:eastAsia="Times New Roman" w:hAnsi="Times New Roman" w:cs="Times New Roman"/>
          <w:bCs/>
          <w:color w:val="22272F"/>
          <w:sz w:val="24"/>
          <w:szCs w:val="24"/>
          <w:lang w:eastAsia="ru-RU"/>
        </w:rPr>
      </w:pPr>
      <w:r w:rsidRPr="00793391">
        <w:rPr>
          <w:rFonts w:ascii="Times New Roman" w:eastAsia="Times New Roman" w:hAnsi="Times New Roman" w:cs="Times New Roman"/>
          <w:bCs/>
          <w:color w:val="22272F"/>
          <w:sz w:val="24"/>
          <w:szCs w:val="24"/>
          <w:lang w:eastAsia="ru-RU"/>
        </w:rPr>
        <w:t xml:space="preserve">файлы </w:t>
      </w:r>
      <w:proofErr w:type="spellStart"/>
      <w:r w:rsidRPr="00793391">
        <w:rPr>
          <w:rFonts w:ascii="Times New Roman" w:eastAsia="Times New Roman" w:hAnsi="Times New Roman" w:cs="Times New Roman"/>
          <w:bCs/>
          <w:color w:val="22272F"/>
          <w:sz w:val="24"/>
          <w:szCs w:val="24"/>
          <w:lang w:eastAsia="ru-RU"/>
        </w:rPr>
        <w:t>cookie</w:t>
      </w:r>
      <w:proofErr w:type="spellEnd"/>
      <w:r w:rsidRPr="00793391">
        <w:rPr>
          <w:rFonts w:ascii="Times New Roman" w:eastAsia="Times New Roman" w:hAnsi="Times New Roman" w:cs="Times New Roman"/>
          <w:bCs/>
          <w:color w:val="22272F"/>
          <w:sz w:val="24"/>
          <w:szCs w:val="24"/>
          <w:lang w:eastAsia="ru-RU"/>
        </w:rPr>
        <w:t xml:space="preserve"> для сохранения настроек и предпочтений: эти файлы </w:t>
      </w:r>
      <w:proofErr w:type="spellStart"/>
      <w:r w:rsidRPr="00793391">
        <w:rPr>
          <w:rFonts w:ascii="Times New Roman" w:eastAsia="Times New Roman" w:hAnsi="Times New Roman" w:cs="Times New Roman"/>
          <w:bCs/>
          <w:color w:val="22272F"/>
          <w:sz w:val="24"/>
          <w:szCs w:val="24"/>
          <w:lang w:eastAsia="ru-RU"/>
        </w:rPr>
        <w:t>cookie</w:t>
      </w:r>
      <w:proofErr w:type="spellEnd"/>
      <w:r w:rsidRPr="00793391">
        <w:rPr>
          <w:rFonts w:ascii="Times New Roman" w:eastAsia="Times New Roman" w:hAnsi="Times New Roman" w:cs="Times New Roman"/>
          <w:bCs/>
          <w:color w:val="22272F"/>
          <w:sz w:val="24"/>
          <w:szCs w:val="24"/>
          <w:lang w:eastAsia="ru-RU"/>
        </w:rPr>
        <w:t xml:space="preserve"> позволяют сохранять предпочтения Пользователя, такие как выбранный язык, местоположение, настройки внешнего вида Сайта. Чтобы запомнить ваши предпочтения, нам необходимо использовать файлы </w:t>
      </w:r>
      <w:proofErr w:type="spellStart"/>
      <w:r w:rsidRPr="00793391">
        <w:rPr>
          <w:rFonts w:ascii="Times New Roman" w:eastAsia="Times New Roman" w:hAnsi="Times New Roman" w:cs="Times New Roman"/>
          <w:bCs/>
          <w:color w:val="22272F"/>
          <w:sz w:val="24"/>
          <w:szCs w:val="24"/>
          <w:lang w:eastAsia="ru-RU"/>
        </w:rPr>
        <w:t>cookie</w:t>
      </w:r>
      <w:proofErr w:type="spellEnd"/>
      <w:r w:rsidRPr="00793391">
        <w:rPr>
          <w:rFonts w:ascii="Times New Roman" w:eastAsia="Times New Roman" w:hAnsi="Times New Roman" w:cs="Times New Roman"/>
          <w:bCs/>
          <w:color w:val="22272F"/>
          <w:sz w:val="24"/>
          <w:szCs w:val="24"/>
          <w:lang w:eastAsia="ru-RU"/>
        </w:rPr>
        <w:t>, чтобы эта информация могла вызываться всякий раз, когда вы взаимодействуете со страницей Сайта, и чтобы ваши настройки не сбивались;</w:t>
      </w:r>
    </w:p>
    <w:p w14:paraId="4C8312D2" w14:textId="77777777" w:rsidR="00793391" w:rsidRPr="00793391" w:rsidRDefault="00793391" w:rsidP="005158C1">
      <w:pPr>
        <w:numPr>
          <w:ilvl w:val="0"/>
          <w:numId w:val="27"/>
        </w:numPr>
        <w:spacing w:after="120" w:line="240" w:lineRule="auto"/>
        <w:ind w:left="0" w:firstLine="0"/>
        <w:jc w:val="both"/>
        <w:rPr>
          <w:rFonts w:ascii="Times New Roman" w:eastAsia="Times New Roman" w:hAnsi="Times New Roman" w:cs="Times New Roman"/>
          <w:bCs/>
          <w:color w:val="22272F"/>
          <w:sz w:val="24"/>
          <w:szCs w:val="24"/>
          <w:lang w:eastAsia="ru-RU"/>
        </w:rPr>
      </w:pPr>
      <w:r w:rsidRPr="00793391">
        <w:rPr>
          <w:rFonts w:ascii="Times New Roman" w:eastAsia="Times New Roman" w:hAnsi="Times New Roman" w:cs="Times New Roman"/>
          <w:bCs/>
          <w:color w:val="22272F"/>
          <w:sz w:val="24"/>
          <w:szCs w:val="24"/>
          <w:lang w:eastAsia="ru-RU"/>
        </w:rPr>
        <w:t xml:space="preserve">файлы </w:t>
      </w:r>
      <w:proofErr w:type="spellStart"/>
      <w:r w:rsidRPr="00793391">
        <w:rPr>
          <w:rFonts w:ascii="Times New Roman" w:eastAsia="Times New Roman" w:hAnsi="Times New Roman" w:cs="Times New Roman"/>
          <w:bCs/>
          <w:color w:val="22272F"/>
          <w:sz w:val="24"/>
          <w:szCs w:val="24"/>
          <w:lang w:eastAsia="ru-RU"/>
        </w:rPr>
        <w:t>cookie</w:t>
      </w:r>
      <w:proofErr w:type="spellEnd"/>
      <w:r w:rsidRPr="00793391">
        <w:rPr>
          <w:rFonts w:ascii="Times New Roman" w:eastAsia="Times New Roman" w:hAnsi="Times New Roman" w:cs="Times New Roman"/>
          <w:bCs/>
          <w:color w:val="22272F"/>
          <w:sz w:val="24"/>
          <w:szCs w:val="24"/>
          <w:lang w:eastAsia="ru-RU"/>
        </w:rPr>
        <w:t xml:space="preserve">, относящиеся к рассылке по электронной почте: Сайт предлагает подписаться на информационный бюллетень по электронной почте, и файлы </w:t>
      </w:r>
      <w:proofErr w:type="spellStart"/>
      <w:r w:rsidRPr="00793391">
        <w:rPr>
          <w:rFonts w:ascii="Times New Roman" w:eastAsia="Times New Roman" w:hAnsi="Times New Roman" w:cs="Times New Roman"/>
          <w:bCs/>
          <w:color w:val="22272F"/>
          <w:sz w:val="24"/>
          <w:szCs w:val="24"/>
          <w:lang w:eastAsia="ru-RU"/>
        </w:rPr>
        <w:t>cookie</w:t>
      </w:r>
      <w:proofErr w:type="spellEnd"/>
      <w:r w:rsidRPr="00793391">
        <w:rPr>
          <w:rFonts w:ascii="Times New Roman" w:eastAsia="Times New Roman" w:hAnsi="Times New Roman" w:cs="Times New Roman"/>
          <w:bCs/>
          <w:color w:val="22272F"/>
          <w:sz w:val="24"/>
          <w:szCs w:val="24"/>
          <w:lang w:eastAsia="ru-RU"/>
        </w:rPr>
        <w:t xml:space="preserve"> могут использоваться, чтобы помнить, подписаны ли вы на такой бюллетень, и показывать ли вам определенные уведомления, которые могут быть действительны только для подписанных/неподписанных пользователей;</w:t>
      </w:r>
    </w:p>
    <w:p w14:paraId="5B75E1F9" w14:textId="77777777" w:rsidR="00793391" w:rsidRPr="00793391" w:rsidRDefault="00793391" w:rsidP="005158C1">
      <w:pPr>
        <w:numPr>
          <w:ilvl w:val="0"/>
          <w:numId w:val="27"/>
        </w:numPr>
        <w:spacing w:after="120" w:line="240" w:lineRule="auto"/>
        <w:ind w:left="0" w:firstLine="0"/>
        <w:jc w:val="both"/>
        <w:rPr>
          <w:rFonts w:ascii="Times New Roman" w:eastAsia="Times New Roman" w:hAnsi="Times New Roman" w:cs="Times New Roman"/>
          <w:bCs/>
          <w:color w:val="22272F"/>
          <w:sz w:val="24"/>
          <w:szCs w:val="24"/>
          <w:lang w:eastAsia="ru-RU"/>
        </w:rPr>
      </w:pPr>
      <w:r w:rsidRPr="00793391">
        <w:rPr>
          <w:rFonts w:ascii="Times New Roman" w:eastAsia="Times New Roman" w:hAnsi="Times New Roman" w:cs="Times New Roman"/>
          <w:bCs/>
          <w:color w:val="22272F"/>
          <w:sz w:val="24"/>
          <w:szCs w:val="24"/>
          <w:lang w:eastAsia="ru-RU"/>
        </w:rPr>
        <w:t xml:space="preserve">статистические/аналитические файлы </w:t>
      </w:r>
      <w:proofErr w:type="spellStart"/>
      <w:r w:rsidRPr="00793391">
        <w:rPr>
          <w:rFonts w:ascii="Times New Roman" w:eastAsia="Times New Roman" w:hAnsi="Times New Roman" w:cs="Times New Roman"/>
          <w:bCs/>
          <w:color w:val="22272F"/>
          <w:sz w:val="24"/>
          <w:szCs w:val="24"/>
          <w:lang w:eastAsia="ru-RU"/>
        </w:rPr>
        <w:t>cookie</w:t>
      </w:r>
      <w:proofErr w:type="spellEnd"/>
      <w:r w:rsidRPr="00793391">
        <w:rPr>
          <w:rFonts w:ascii="Times New Roman" w:eastAsia="Times New Roman" w:hAnsi="Times New Roman" w:cs="Times New Roman"/>
          <w:bCs/>
          <w:color w:val="22272F"/>
          <w:sz w:val="24"/>
          <w:szCs w:val="24"/>
          <w:lang w:eastAsia="ru-RU"/>
        </w:rPr>
        <w:t xml:space="preserve">: эти файлы </w:t>
      </w:r>
      <w:proofErr w:type="spellStart"/>
      <w:r w:rsidRPr="00793391">
        <w:rPr>
          <w:rFonts w:ascii="Times New Roman" w:eastAsia="Times New Roman" w:hAnsi="Times New Roman" w:cs="Times New Roman"/>
          <w:bCs/>
          <w:color w:val="22272F"/>
          <w:sz w:val="24"/>
          <w:szCs w:val="24"/>
          <w:lang w:eastAsia="ru-RU"/>
        </w:rPr>
        <w:t>cookie</w:t>
      </w:r>
      <w:proofErr w:type="spellEnd"/>
      <w:r w:rsidRPr="00793391">
        <w:rPr>
          <w:rFonts w:ascii="Times New Roman" w:eastAsia="Times New Roman" w:hAnsi="Times New Roman" w:cs="Times New Roman"/>
          <w:bCs/>
          <w:color w:val="22272F"/>
          <w:sz w:val="24"/>
          <w:szCs w:val="24"/>
          <w:lang w:eastAsia="ru-RU"/>
        </w:rPr>
        <w:t xml:space="preserve"> позволяют распознавать пользователей, подсчитывать их количество и собирать информацию, такую как произведенные операции на Сайте, включая информацию о посещенных страницах Сайта и контенте, который наиболее интересен Пользователю. Такие файлы </w:t>
      </w:r>
      <w:proofErr w:type="spellStart"/>
      <w:r w:rsidRPr="00793391">
        <w:rPr>
          <w:rFonts w:ascii="Times New Roman" w:eastAsia="Times New Roman" w:hAnsi="Times New Roman" w:cs="Times New Roman"/>
          <w:bCs/>
          <w:color w:val="22272F"/>
          <w:sz w:val="24"/>
          <w:szCs w:val="24"/>
          <w:lang w:eastAsia="ru-RU"/>
        </w:rPr>
        <w:t>cookie</w:t>
      </w:r>
      <w:proofErr w:type="spellEnd"/>
      <w:r w:rsidRPr="00793391">
        <w:rPr>
          <w:rFonts w:ascii="Times New Roman" w:eastAsia="Times New Roman" w:hAnsi="Times New Roman" w:cs="Times New Roman"/>
          <w:bCs/>
          <w:color w:val="22272F"/>
          <w:sz w:val="24"/>
          <w:szCs w:val="24"/>
          <w:lang w:eastAsia="ru-RU"/>
        </w:rPr>
        <w:t xml:space="preserve"> используются Оператором чтобы собирать, анализировать и упорядочивать статистику и аналитику Сайта и улучшать Сайт;</w:t>
      </w:r>
    </w:p>
    <w:p w14:paraId="546AE592" w14:textId="77777777" w:rsidR="00793391" w:rsidRPr="00793391" w:rsidRDefault="00793391" w:rsidP="005158C1">
      <w:pPr>
        <w:numPr>
          <w:ilvl w:val="0"/>
          <w:numId w:val="27"/>
        </w:numPr>
        <w:spacing w:after="120" w:line="240" w:lineRule="auto"/>
        <w:ind w:left="0" w:firstLine="0"/>
        <w:jc w:val="both"/>
        <w:rPr>
          <w:rFonts w:ascii="Times New Roman" w:eastAsia="Times New Roman" w:hAnsi="Times New Roman" w:cs="Times New Roman"/>
          <w:bCs/>
          <w:color w:val="22272F"/>
          <w:sz w:val="24"/>
          <w:szCs w:val="24"/>
          <w:lang w:eastAsia="ru-RU"/>
        </w:rPr>
      </w:pPr>
      <w:r w:rsidRPr="00793391">
        <w:rPr>
          <w:rFonts w:ascii="Times New Roman" w:eastAsia="Times New Roman" w:hAnsi="Times New Roman" w:cs="Times New Roman"/>
          <w:bCs/>
          <w:color w:val="22272F"/>
          <w:sz w:val="24"/>
          <w:szCs w:val="24"/>
          <w:lang w:eastAsia="ru-RU"/>
        </w:rPr>
        <w:t xml:space="preserve">поведенческие файлы </w:t>
      </w:r>
      <w:proofErr w:type="spellStart"/>
      <w:r w:rsidRPr="00793391">
        <w:rPr>
          <w:rFonts w:ascii="Times New Roman" w:eastAsia="Times New Roman" w:hAnsi="Times New Roman" w:cs="Times New Roman"/>
          <w:bCs/>
          <w:color w:val="22272F"/>
          <w:sz w:val="24"/>
          <w:szCs w:val="24"/>
          <w:lang w:eastAsia="ru-RU"/>
        </w:rPr>
        <w:t>cookie</w:t>
      </w:r>
      <w:proofErr w:type="spellEnd"/>
      <w:r w:rsidRPr="00793391">
        <w:rPr>
          <w:rFonts w:ascii="Times New Roman" w:eastAsia="Times New Roman" w:hAnsi="Times New Roman" w:cs="Times New Roman"/>
          <w:bCs/>
          <w:color w:val="22272F"/>
          <w:sz w:val="24"/>
          <w:szCs w:val="24"/>
          <w:lang w:eastAsia="ru-RU"/>
        </w:rPr>
        <w:t xml:space="preserve">: эти файлы </w:t>
      </w:r>
      <w:proofErr w:type="spellStart"/>
      <w:r w:rsidRPr="00793391">
        <w:rPr>
          <w:rFonts w:ascii="Times New Roman" w:eastAsia="Times New Roman" w:hAnsi="Times New Roman" w:cs="Times New Roman"/>
          <w:bCs/>
          <w:color w:val="22272F"/>
          <w:sz w:val="24"/>
          <w:szCs w:val="24"/>
          <w:lang w:eastAsia="ru-RU"/>
        </w:rPr>
        <w:t>cookie</w:t>
      </w:r>
      <w:proofErr w:type="spellEnd"/>
      <w:r w:rsidRPr="00793391">
        <w:rPr>
          <w:rFonts w:ascii="Times New Roman" w:eastAsia="Times New Roman" w:hAnsi="Times New Roman" w:cs="Times New Roman"/>
          <w:bCs/>
          <w:color w:val="22272F"/>
          <w:sz w:val="24"/>
          <w:szCs w:val="24"/>
          <w:lang w:eastAsia="ru-RU"/>
        </w:rPr>
        <w:t xml:space="preserve"> собирают информацию о том, как пользователи взаимодействуют с Сайтом, что позволяет выявлять ошибки и тестировать новые функции для повышения производительности Сайта;</w:t>
      </w:r>
    </w:p>
    <w:p w14:paraId="23F60342" w14:textId="77777777" w:rsidR="00793391" w:rsidRPr="00793391" w:rsidRDefault="00793391" w:rsidP="005158C1">
      <w:pPr>
        <w:numPr>
          <w:ilvl w:val="0"/>
          <w:numId w:val="27"/>
        </w:numPr>
        <w:spacing w:after="120" w:line="240" w:lineRule="auto"/>
        <w:ind w:left="0" w:firstLine="0"/>
        <w:jc w:val="both"/>
        <w:rPr>
          <w:rFonts w:ascii="Times New Roman" w:eastAsia="Times New Roman" w:hAnsi="Times New Roman" w:cs="Times New Roman"/>
          <w:bCs/>
          <w:color w:val="22272F"/>
          <w:sz w:val="24"/>
          <w:szCs w:val="24"/>
          <w:lang w:eastAsia="ru-RU"/>
        </w:rPr>
      </w:pPr>
      <w:r w:rsidRPr="00793391">
        <w:rPr>
          <w:rFonts w:ascii="Times New Roman" w:eastAsia="Times New Roman" w:hAnsi="Times New Roman" w:cs="Times New Roman"/>
          <w:bCs/>
          <w:color w:val="22272F"/>
          <w:sz w:val="24"/>
          <w:szCs w:val="24"/>
          <w:lang w:eastAsia="ru-RU"/>
        </w:rPr>
        <w:t xml:space="preserve">файлы </w:t>
      </w:r>
      <w:proofErr w:type="spellStart"/>
      <w:r w:rsidRPr="00793391">
        <w:rPr>
          <w:rFonts w:ascii="Times New Roman" w:eastAsia="Times New Roman" w:hAnsi="Times New Roman" w:cs="Times New Roman"/>
          <w:bCs/>
          <w:color w:val="22272F"/>
          <w:sz w:val="24"/>
          <w:szCs w:val="24"/>
          <w:lang w:eastAsia="ru-RU"/>
        </w:rPr>
        <w:t>cookie</w:t>
      </w:r>
      <w:proofErr w:type="spellEnd"/>
      <w:r w:rsidRPr="00793391">
        <w:rPr>
          <w:rFonts w:ascii="Times New Roman" w:eastAsia="Times New Roman" w:hAnsi="Times New Roman" w:cs="Times New Roman"/>
          <w:bCs/>
          <w:color w:val="22272F"/>
          <w:sz w:val="24"/>
          <w:szCs w:val="24"/>
          <w:lang w:eastAsia="ru-RU"/>
        </w:rPr>
        <w:t xml:space="preserve"> для форм: когда вы отправляете данные через форму, такую ​​как те, которые находятся на странице контактов, в формах обратной связи, в формах для комментариев, файлы </w:t>
      </w:r>
      <w:proofErr w:type="spellStart"/>
      <w:r w:rsidRPr="00793391">
        <w:rPr>
          <w:rFonts w:ascii="Times New Roman" w:eastAsia="Times New Roman" w:hAnsi="Times New Roman" w:cs="Times New Roman"/>
          <w:bCs/>
          <w:color w:val="22272F"/>
          <w:sz w:val="24"/>
          <w:szCs w:val="24"/>
          <w:lang w:eastAsia="ru-RU"/>
        </w:rPr>
        <w:t>cookie</w:t>
      </w:r>
      <w:proofErr w:type="spellEnd"/>
      <w:r w:rsidRPr="00793391">
        <w:rPr>
          <w:rFonts w:ascii="Times New Roman" w:eastAsia="Times New Roman" w:hAnsi="Times New Roman" w:cs="Times New Roman"/>
          <w:bCs/>
          <w:color w:val="22272F"/>
          <w:sz w:val="24"/>
          <w:szCs w:val="24"/>
          <w:lang w:eastAsia="ru-RU"/>
        </w:rPr>
        <w:t xml:space="preserve"> могут использоваться для запоминания вас для будущей переписки;</w:t>
      </w:r>
    </w:p>
    <w:p w14:paraId="2FE7C010" w14:textId="77777777" w:rsidR="00793391" w:rsidRPr="00793391" w:rsidRDefault="00793391" w:rsidP="005158C1">
      <w:pPr>
        <w:numPr>
          <w:ilvl w:val="0"/>
          <w:numId w:val="27"/>
        </w:numPr>
        <w:spacing w:after="120" w:line="240" w:lineRule="auto"/>
        <w:ind w:left="0" w:firstLine="0"/>
        <w:jc w:val="both"/>
        <w:rPr>
          <w:rFonts w:ascii="Times New Roman" w:eastAsia="Times New Roman" w:hAnsi="Times New Roman" w:cs="Times New Roman"/>
          <w:color w:val="22272F"/>
          <w:sz w:val="24"/>
          <w:szCs w:val="24"/>
          <w:lang w:eastAsia="ru-RU"/>
        </w:rPr>
      </w:pPr>
      <w:r w:rsidRPr="00793391">
        <w:rPr>
          <w:rFonts w:ascii="Times New Roman" w:eastAsia="Times New Roman" w:hAnsi="Times New Roman" w:cs="Times New Roman"/>
          <w:bCs/>
          <w:color w:val="22272F"/>
          <w:sz w:val="24"/>
          <w:szCs w:val="24"/>
          <w:lang w:eastAsia="ru-RU"/>
        </w:rPr>
        <w:t xml:space="preserve">сторонние и рекламные файлы </w:t>
      </w:r>
      <w:proofErr w:type="spellStart"/>
      <w:r w:rsidRPr="00793391">
        <w:rPr>
          <w:rFonts w:ascii="Times New Roman" w:eastAsia="Times New Roman" w:hAnsi="Times New Roman" w:cs="Times New Roman"/>
          <w:bCs/>
          <w:color w:val="22272F"/>
          <w:sz w:val="24"/>
          <w:szCs w:val="24"/>
          <w:lang w:eastAsia="ru-RU"/>
        </w:rPr>
        <w:t>cookie</w:t>
      </w:r>
      <w:proofErr w:type="spellEnd"/>
      <w:r w:rsidRPr="00793391">
        <w:rPr>
          <w:rFonts w:ascii="Times New Roman" w:eastAsia="Times New Roman" w:hAnsi="Times New Roman" w:cs="Times New Roman"/>
          <w:bCs/>
          <w:color w:val="22272F"/>
          <w:sz w:val="24"/>
          <w:szCs w:val="24"/>
          <w:lang w:eastAsia="ru-RU"/>
        </w:rPr>
        <w:t>: эти</w:t>
      </w:r>
      <w:r w:rsidRPr="00793391">
        <w:rPr>
          <w:rFonts w:ascii="Times New Roman" w:eastAsia="Times New Roman" w:hAnsi="Times New Roman" w:cs="Times New Roman"/>
          <w:color w:val="22272F"/>
          <w:sz w:val="24"/>
          <w:szCs w:val="24"/>
          <w:lang w:eastAsia="ru-RU"/>
        </w:rPr>
        <w:t xml:space="preserve"> файлы </w:t>
      </w:r>
      <w:proofErr w:type="spellStart"/>
      <w:r w:rsidRPr="00793391">
        <w:rPr>
          <w:rFonts w:ascii="Times New Roman" w:eastAsia="Times New Roman" w:hAnsi="Times New Roman" w:cs="Times New Roman"/>
          <w:color w:val="22272F"/>
          <w:sz w:val="24"/>
          <w:szCs w:val="24"/>
          <w:lang w:eastAsia="ru-RU"/>
        </w:rPr>
        <w:t>cookie</w:t>
      </w:r>
      <w:proofErr w:type="spellEnd"/>
      <w:r w:rsidRPr="00793391">
        <w:rPr>
          <w:rFonts w:ascii="Times New Roman" w:eastAsia="Times New Roman" w:hAnsi="Times New Roman" w:cs="Times New Roman"/>
          <w:color w:val="22272F"/>
          <w:sz w:val="24"/>
          <w:szCs w:val="24"/>
          <w:lang w:eastAsia="ru-RU"/>
        </w:rPr>
        <w:t xml:space="preserve"> собирают информацию о пользователях, источниках трафика, посещенных страницах, о рекламе, отображенной для конкретного Пользователя или групп пользователей, а также той рекламе, по которой Пользователь перешел на рекламируемую страницу. Они позволяют отображать рекламу, которая может заинтересовать конкретного Пользователя на основе анализа его персональной информации, поведения, предпочтений.</w:t>
      </w:r>
    </w:p>
    <w:p w14:paraId="68BFEB6B" w14:textId="072903A9" w:rsidR="00793391" w:rsidRPr="00793391" w:rsidRDefault="00793391" w:rsidP="00793391">
      <w:pPr>
        <w:spacing w:after="120" w:line="240" w:lineRule="auto"/>
        <w:jc w:val="both"/>
        <w:rPr>
          <w:rFonts w:ascii="Times New Roman" w:eastAsia="Times New Roman" w:hAnsi="Times New Roman" w:cs="Times New Roman"/>
          <w:color w:val="22272F"/>
          <w:sz w:val="24"/>
          <w:szCs w:val="24"/>
          <w:lang w:eastAsia="ru-RU"/>
        </w:rPr>
      </w:pPr>
      <w:r w:rsidRPr="00793391">
        <w:rPr>
          <w:rFonts w:ascii="Times New Roman" w:eastAsia="Times New Roman" w:hAnsi="Times New Roman" w:cs="Times New Roman"/>
          <w:color w:val="22272F"/>
          <w:sz w:val="24"/>
          <w:szCs w:val="24"/>
          <w:lang w:eastAsia="ru-RU"/>
        </w:rPr>
        <w:t xml:space="preserve">Использование файлов </w:t>
      </w:r>
      <w:proofErr w:type="spellStart"/>
      <w:r w:rsidRPr="00793391">
        <w:rPr>
          <w:rFonts w:ascii="Times New Roman" w:eastAsia="Times New Roman" w:hAnsi="Times New Roman" w:cs="Times New Roman"/>
          <w:color w:val="22272F"/>
          <w:sz w:val="24"/>
          <w:szCs w:val="24"/>
          <w:lang w:eastAsia="ru-RU"/>
        </w:rPr>
        <w:t>куки</w:t>
      </w:r>
      <w:proofErr w:type="spellEnd"/>
      <w:r w:rsidRPr="00793391">
        <w:rPr>
          <w:rFonts w:ascii="Times New Roman" w:eastAsia="Times New Roman" w:hAnsi="Times New Roman" w:cs="Times New Roman"/>
          <w:color w:val="22272F"/>
          <w:sz w:val="24"/>
          <w:szCs w:val="24"/>
          <w:lang w:eastAsia="ru-RU"/>
        </w:rPr>
        <w:t xml:space="preserve"> (</w:t>
      </w:r>
      <w:proofErr w:type="spellStart"/>
      <w:r w:rsidRPr="00793391">
        <w:rPr>
          <w:rFonts w:ascii="Times New Roman" w:eastAsia="Times New Roman" w:hAnsi="Times New Roman" w:cs="Times New Roman"/>
          <w:color w:val="22272F"/>
          <w:sz w:val="24"/>
          <w:szCs w:val="24"/>
          <w:lang w:eastAsia="ru-RU"/>
        </w:rPr>
        <w:t>cookie</w:t>
      </w:r>
      <w:proofErr w:type="spellEnd"/>
      <w:r w:rsidRPr="00793391">
        <w:rPr>
          <w:rFonts w:ascii="Times New Roman" w:eastAsia="Times New Roman" w:hAnsi="Times New Roman" w:cs="Times New Roman"/>
          <w:color w:val="22272F"/>
          <w:sz w:val="24"/>
          <w:szCs w:val="24"/>
          <w:lang w:eastAsia="ru-RU"/>
        </w:rPr>
        <w:t>) регулируется следующим образом:</w:t>
      </w:r>
    </w:p>
    <w:p w14:paraId="25B75E42" w14:textId="77777777" w:rsidR="00793391" w:rsidRPr="00793391" w:rsidRDefault="00793391" w:rsidP="00793391">
      <w:pPr>
        <w:spacing w:after="120" w:line="240" w:lineRule="auto"/>
        <w:jc w:val="both"/>
        <w:rPr>
          <w:rFonts w:ascii="Times New Roman" w:eastAsia="Times New Roman" w:hAnsi="Times New Roman" w:cs="Times New Roman"/>
          <w:color w:val="22272F"/>
          <w:sz w:val="24"/>
          <w:szCs w:val="24"/>
          <w:lang w:eastAsia="ru-RU"/>
        </w:rPr>
      </w:pPr>
      <w:r w:rsidRPr="00793391">
        <w:rPr>
          <w:rFonts w:ascii="Times New Roman" w:eastAsia="Times New Roman" w:hAnsi="Times New Roman" w:cs="Times New Roman"/>
          <w:color w:val="22272F"/>
          <w:sz w:val="24"/>
          <w:szCs w:val="24"/>
          <w:lang w:eastAsia="ru-RU"/>
        </w:rPr>
        <w:t>а) файлы куки, содержание которых определяет и обрабатывает исключительно Оператор, обрабатываются на условиях настоящей Политики;</w:t>
      </w:r>
    </w:p>
    <w:p w14:paraId="06A7E385" w14:textId="77777777" w:rsidR="00793391" w:rsidRPr="00793391" w:rsidRDefault="00793391" w:rsidP="00793391">
      <w:pPr>
        <w:spacing w:after="120" w:line="240" w:lineRule="auto"/>
        <w:jc w:val="both"/>
        <w:rPr>
          <w:rFonts w:ascii="Times New Roman" w:eastAsia="Times New Roman" w:hAnsi="Times New Roman" w:cs="Times New Roman"/>
          <w:b/>
          <w:color w:val="22272F"/>
          <w:sz w:val="24"/>
          <w:szCs w:val="24"/>
          <w:lang w:eastAsia="ru-RU"/>
        </w:rPr>
      </w:pPr>
      <w:r w:rsidRPr="00793391">
        <w:rPr>
          <w:rFonts w:ascii="Times New Roman" w:eastAsia="Times New Roman" w:hAnsi="Times New Roman" w:cs="Times New Roman"/>
          <w:color w:val="22272F"/>
          <w:sz w:val="24"/>
          <w:szCs w:val="24"/>
          <w:lang w:eastAsia="ru-RU"/>
        </w:rPr>
        <w:t xml:space="preserve">б) файлы куки, содержание которых определяет и обрабатывает третье лицо – например, поставщик стороннего программного обеспечения или сервиса, которым пользуется Оператор </w:t>
      </w:r>
      <w:r w:rsidRPr="00793391">
        <w:rPr>
          <w:rFonts w:ascii="Times New Roman" w:eastAsia="Times New Roman" w:hAnsi="Times New Roman" w:cs="Times New Roman"/>
          <w:color w:val="22272F"/>
          <w:sz w:val="24"/>
          <w:szCs w:val="24"/>
          <w:lang w:eastAsia="ru-RU"/>
        </w:rPr>
        <w:lastRenderedPageBreak/>
        <w:t>– обрабатываются на условиях настоящей Политики, а также</w:t>
      </w:r>
      <w:r w:rsidRPr="00793391">
        <w:rPr>
          <w:rFonts w:ascii="Times New Roman" w:eastAsia="Times New Roman" w:hAnsi="Times New Roman" w:cs="Times New Roman"/>
          <w:b/>
          <w:color w:val="22272F"/>
          <w:sz w:val="24"/>
          <w:szCs w:val="24"/>
          <w:lang w:eastAsia="ru-RU"/>
        </w:rPr>
        <w:t xml:space="preserve"> </w:t>
      </w:r>
      <w:r w:rsidRPr="00793391">
        <w:rPr>
          <w:rFonts w:ascii="Times New Roman" w:eastAsia="Times New Roman" w:hAnsi="Times New Roman" w:cs="Times New Roman"/>
          <w:color w:val="22272F"/>
          <w:sz w:val="24"/>
          <w:szCs w:val="24"/>
          <w:lang w:eastAsia="ru-RU"/>
        </w:rPr>
        <w:t>на условиях документов о конфиденциальности такого стороннего лица, содержащих, в том числе, наименование этого лица, порядок и условия работы с файлами куки и контактную информацию для обращений субъектов персональных данных:</w:t>
      </w:r>
    </w:p>
    <w:p w14:paraId="71D01B1D" w14:textId="4B7E2E34" w:rsidR="00793391" w:rsidRPr="00793391" w:rsidRDefault="00793391" w:rsidP="00793391">
      <w:pPr>
        <w:spacing w:after="120" w:line="240" w:lineRule="auto"/>
        <w:jc w:val="both"/>
        <w:rPr>
          <w:rFonts w:ascii="Times New Roman" w:eastAsia="Times New Roman" w:hAnsi="Times New Roman" w:cs="Times New Roman"/>
          <w:b/>
          <w:color w:val="22272F"/>
          <w:sz w:val="24"/>
          <w:szCs w:val="24"/>
          <w:lang w:eastAsia="ru-RU"/>
        </w:rPr>
      </w:pPr>
      <w:r w:rsidRPr="00793391">
        <w:rPr>
          <w:rFonts w:ascii="Times New Roman" w:eastAsia="Times New Roman" w:hAnsi="Times New Roman" w:cs="Times New Roman"/>
          <w:color w:val="22272F"/>
          <w:sz w:val="24"/>
          <w:szCs w:val="24"/>
          <w:lang w:eastAsia="ru-RU"/>
        </w:rPr>
        <w:t xml:space="preserve">Для аналитики использования Сайта мы применяем следующие сторонние инструменты, которые могут использовать технологии </w:t>
      </w:r>
      <w:proofErr w:type="spellStart"/>
      <w:r w:rsidRPr="00793391">
        <w:rPr>
          <w:rFonts w:ascii="Times New Roman" w:eastAsia="Times New Roman" w:hAnsi="Times New Roman" w:cs="Times New Roman"/>
          <w:color w:val="22272F"/>
          <w:sz w:val="24"/>
          <w:szCs w:val="24"/>
          <w:lang w:eastAsia="ru-RU"/>
        </w:rPr>
        <w:t>cookie</w:t>
      </w:r>
      <w:proofErr w:type="spellEnd"/>
      <w:r w:rsidRPr="00793391">
        <w:rPr>
          <w:rFonts w:ascii="Times New Roman" w:eastAsia="Times New Roman" w:hAnsi="Times New Roman" w:cs="Times New Roman"/>
          <w:color w:val="22272F"/>
          <w:sz w:val="24"/>
          <w:szCs w:val="24"/>
          <w:lang w:eastAsia="ru-RU"/>
        </w:rPr>
        <w:t>:</w:t>
      </w:r>
    </w:p>
    <w:p w14:paraId="57AD1168" w14:textId="77777777" w:rsidR="00793391" w:rsidRPr="00793391" w:rsidRDefault="00793391" w:rsidP="00793391">
      <w:pPr>
        <w:spacing w:after="120" w:line="240" w:lineRule="auto"/>
        <w:jc w:val="both"/>
        <w:rPr>
          <w:rFonts w:ascii="Times New Roman" w:eastAsia="Times New Roman" w:hAnsi="Times New Roman" w:cs="Times New Roman"/>
          <w:color w:val="22272F"/>
          <w:sz w:val="24"/>
          <w:szCs w:val="24"/>
          <w:u w:val="single"/>
          <w:lang w:eastAsia="ru-RU"/>
        </w:rPr>
      </w:pPr>
      <w:r w:rsidRPr="00793391">
        <w:rPr>
          <w:rFonts w:ascii="Times New Roman" w:eastAsia="Times New Roman" w:hAnsi="Times New Roman" w:cs="Times New Roman"/>
          <w:b/>
          <w:color w:val="22272F"/>
          <w:sz w:val="24"/>
          <w:szCs w:val="24"/>
          <w:lang w:eastAsia="ru-RU"/>
        </w:rPr>
        <w:t xml:space="preserve">Яндекс Метрика </w:t>
      </w:r>
      <w:hyperlink r:id="rId9" w:history="1">
        <w:r w:rsidRPr="00793391">
          <w:rPr>
            <w:rStyle w:val="a5"/>
            <w:rFonts w:ascii="Times New Roman" w:eastAsia="Times New Roman" w:hAnsi="Times New Roman" w:cs="Times New Roman"/>
            <w:sz w:val="24"/>
            <w:szCs w:val="24"/>
            <w:lang w:eastAsia="ru-RU"/>
          </w:rPr>
          <w:t>https://yandex.ru/legal/confidential/</w:t>
        </w:r>
      </w:hyperlink>
    </w:p>
    <w:p w14:paraId="3C58AB13" w14:textId="3E76F671" w:rsidR="008E467C" w:rsidRDefault="00255250" w:rsidP="00255250">
      <w:pPr>
        <w:spacing w:after="120" w:line="240" w:lineRule="auto"/>
        <w:jc w:val="both"/>
        <w:rPr>
          <w:rFonts w:ascii="Times New Roman" w:eastAsia="Times New Roman" w:hAnsi="Times New Roman" w:cs="Times New Roman"/>
          <w:sz w:val="24"/>
          <w:szCs w:val="24"/>
        </w:rPr>
      </w:pPr>
      <w:r w:rsidRPr="00255250">
        <w:rPr>
          <w:rFonts w:ascii="Times New Roman" w:eastAsia="Times New Roman" w:hAnsi="Times New Roman" w:cs="Times New Roman"/>
          <w:sz w:val="24"/>
          <w:szCs w:val="24"/>
        </w:rPr>
        <w:t xml:space="preserve">Чтобы отключить отправку данных в Яндекс Метрику на всех сайтах, которые </w:t>
      </w:r>
      <w:r>
        <w:rPr>
          <w:rFonts w:ascii="Times New Roman" w:eastAsia="Times New Roman" w:hAnsi="Times New Roman" w:cs="Times New Roman"/>
          <w:sz w:val="24"/>
          <w:szCs w:val="24"/>
        </w:rPr>
        <w:t>посещаются,</w:t>
      </w:r>
      <w:r w:rsidRPr="0025525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Посетитель вправе установить</w:t>
      </w:r>
      <w:r w:rsidRPr="00255250">
        <w:rPr>
          <w:rFonts w:ascii="Times New Roman" w:eastAsia="Times New Roman" w:hAnsi="Times New Roman" w:cs="Times New Roman"/>
          <w:sz w:val="24"/>
          <w:szCs w:val="24"/>
        </w:rPr>
        <w:t xml:space="preserve"> блокировщик Яндекс Метрики</w:t>
      </w:r>
      <w:r>
        <w:rPr>
          <w:rFonts w:ascii="Times New Roman" w:eastAsia="Times New Roman" w:hAnsi="Times New Roman" w:cs="Times New Roman"/>
          <w:sz w:val="24"/>
          <w:szCs w:val="24"/>
        </w:rPr>
        <w:t xml:space="preserve">: </w:t>
      </w:r>
      <w:hyperlink r:id="rId10" w:anchor="opt-out" w:history="1">
        <w:r w:rsidRPr="00DA5C74">
          <w:rPr>
            <w:rStyle w:val="a5"/>
            <w:rFonts w:ascii="Times New Roman" w:eastAsia="Times New Roman" w:hAnsi="Times New Roman" w:cs="Times New Roman"/>
            <w:sz w:val="24"/>
            <w:szCs w:val="24"/>
          </w:rPr>
          <w:t>https://yandex.ru/support/metrica/general/opt-out.html#opt-out</w:t>
        </w:r>
      </w:hyperlink>
      <w:r>
        <w:rPr>
          <w:rFonts w:ascii="Times New Roman" w:eastAsia="Times New Roman" w:hAnsi="Times New Roman" w:cs="Times New Roman"/>
          <w:sz w:val="24"/>
          <w:szCs w:val="24"/>
        </w:rPr>
        <w:t xml:space="preserve">. </w:t>
      </w:r>
    </w:p>
    <w:p w14:paraId="469C6E32" w14:textId="10E34C7B" w:rsidR="00255250" w:rsidRPr="00255250" w:rsidRDefault="00255250" w:rsidP="00255250">
      <w:pPr>
        <w:spacing w:after="120" w:line="240" w:lineRule="auto"/>
        <w:jc w:val="both"/>
        <w:rPr>
          <w:rFonts w:ascii="Times New Roman" w:eastAsia="Times New Roman" w:hAnsi="Times New Roman" w:cs="Times New Roman"/>
          <w:sz w:val="24"/>
          <w:szCs w:val="24"/>
        </w:rPr>
      </w:pPr>
      <w:r w:rsidRPr="00255250">
        <w:rPr>
          <w:rFonts w:ascii="Times New Roman" w:eastAsia="Times New Roman" w:hAnsi="Times New Roman" w:cs="Times New Roman"/>
          <w:sz w:val="24"/>
          <w:szCs w:val="24"/>
        </w:rPr>
        <w:t>Условия использования сервиса Яндекс Метрика</w:t>
      </w:r>
      <w:r>
        <w:rPr>
          <w:rFonts w:ascii="Times New Roman" w:eastAsia="Times New Roman" w:hAnsi="Times New Roman" w:cs="Times New Roman"/>
          <w:sz w:val="24"/>
          <w:szCs w:val="24"/>
        </w:rPr>
        <w:t xml:space="preserve"> не предусматривают передачу информации, могущей идентифицировать конкретное лицо (ФИО, контакты, данные документов и банковских карт, пароли и иную информацию, являющуюся персональными данными).  </w:t>
      </w:r>
    </w:p>
    <w:p w14:paraId="727E2A88" w14:textId="77777777" w:rsidR="00BB4DF0" w:rsidRPr="00BB4DF0" w:rsidRDefault="00BB4DF0" w:rsidP="00211C57">
      <w:pPr>
        <w:spacing w:after="0"/>
        <w:jc w:val="both"/>
        <w:rPr>
          <w:rFonts w:ascii="Times New Roman" w:eastAsia="Times New Roman" w:hAnsi="Times New Roman" w:cs="Times New Roman"/>
          <w:color w:val="22272F"/>
          <w:sz w:val="24"/>
          <w:szCs w:val="24"/>
          <w:lang w:eastAsia="ru-RU"/>
        </w:rPr>
      </w:pPr>
    </w:p>
    <w:p w14:paraId="6D32A8B4" w14:textId="77777777" w:rsidR="00BB4DF0" w:rsidRPr="002507DB" w:rsidRDefault="00BB4DF0" w:rsidP="00211C57">
      <w:pPr>
        <w:spacing w:after="0"/>
        <w:jc w:val="both"/>
        <w:rPr>
          <w:rFonts w:ascii="Times New Roman" w:eastAsia="Times New Roman" w:hAnsi="Times New Roman" w:cs="Times New Roman"/>
          <w:b/>
          <w:color w:val="22272F"/>
          <w:sz w:val="24"/>
          <w:szCs w:val="24"/>
          <w:lang w:eastAsia="ru-RU"/>
        </w:rPr>
      </w:pPr>
      <w:r w:rsidRPr="002507DB">
        <w:rPr>
          <w:rFonts w:ascii="Times New Roman" w:eastAsia="Times New Roman" w:hAnsi="Times New Roman" w:cs="Times New Roman"/>
          <w:b/>
          <w:color w:val="22272F"/>
          <w:sz w:val="24"/>
          <w:szCs w:val="24"/>
          <w:lang w:eastAsia="ru-RU"/>
        </w:rPr>
        <w:t>3. ЦЕЛИ СБОРА ПЕРСОНАЛЬНЫХ ДАННЫХ</w:t>
      </w:r>
    </w:p>
    <w:p w14:paraId="4B7EE0A0" w14:textId="77777777" w:rsidR="00BB4DF0" w:rsidRPr="00BB4DF0" w:rsidRDefault="00BB4DF0" w:rsidP="00211C57">
      <w:pPr>
        <w:spacing w:after="0"/>
        <w:jc w:val="both"/>
        <w:rPr>
          <w:rFonts w:ascii="Times New Roman" w:eastAsia="Times New Roman" w:hAnsi="Times New Roman" w:cs="Times New Roman"/>
          <w:color w:val="22272F"/>
          <w:sz w:val="24"/>
          <w:szCs w:val="24"/>
          <w:lang w:eastAsia="ru-RU"/>
        </w:rPr>
      </w:pPr>
    </w:p>
    <w:p w14:paraId="5D7C2EDE" w14:textId="77777777" w:rsidR="00A353E4" w:rsidRPr="00A353E4" w:rsidRDefault="00BB4DF0" w:rsidP="00A353E4">
      <w:pPr>
        <w:spacing w:after="0"/>
        <w:jc w:val="both"/>
        <w:rPr>
          <w:rFonts w:ascii="Times New Roman" w:eastAsia="Times New Roman" w:hAnsi="Times New Roman" w:cs="Times New Roman"/>
          <w:color w:val="22272F"/>
          <w:sz w:val="24"/>
          <w:szCs w:val="24"/>
          <w:lang w:eastAsia="ru-RU"/>
        </w:rPr>
      </w:pPr>
      <w:r w:rsidRPr="00BB4DF0">
        <w:rPr>
          <w:rFonts w:ascii="Times New Roman" w:eastAsia="Times New Roman" w:hAnsi="Times New Roman" w:cs="Times New Roman"/>
          <w:color w:val="22272F"/>
          <w:sz w:val="24"/>
          <w:szCs w:val="24"/>
          <w:lang w:eastAsia="ru-RU"/>
        </w:rPr>
        <w:t xml:space="preserve">3.1. </w:t>
      </w:r>
      <w:r w:rsidR="00A353E4" w:rsidRPr="00A353E4">
        <w:rPr>
          <w:rFonts w:ascii="Times New Roman" w:eastAsia="Times New Roman" w:hAnsi="Times New Roman" w:cs="Times New Roman"/>
          <w:color w:val="22272F"/>
          <w:sz w:val="24"/>
          <w:szCs w:val="24"/>
          <w:lang w:eastAsia="ru-RU"/>
        </w:rPr>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001EE533" w14:textId="77777777" w:rsidR="00A353E4" w:rsidRDefault="00A353E4" w:rsidP="00A353E4">
      <w:pPr>
        <w:spacing w:after="0"/>
        <w:jc w:val="both"/>
        <w:rPr>
          <w:rFonts w:ascii="Times New Roman" w:eastAsia="Times New Roman" w:hAnsi="Times New Roman" w:cs="Times New Roman"/>
          <w:color w:val="22272F"/>
          <w:sz w:val="24"/>
          <w:szCs w:val="24"/>
          <w:lang w:eastAsia="ru-RU"/>
        </w:rPr>
      </w:pPr>
    </w:p>
    <w:p w14:paraId="3C4B943E" w14:textId="77777777" w:rsidR="00A353E4" w:rsidRDefault="00A353E4" w:rsidP="00A353E4">
      <w:pPr>
        <w:spacing w:after="0"/>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3</w:t>
      </w:r>
      <w:r w:rsidRPr="00A353E4">
        <w:rPr>
          <w:rFonts w:ascii="Times New Roman" w:eastAsia="Times New Roman" w:hAnsi="Times New Roman" w:cs="Times New Roman"/>
          <w:color w:val="22272F"/>
          <w:sz w:val="24"/>
          <w:szCs w:val="24"/>
          <w:lang w:eastAsia="ru-RU"/>
        </w:rPr>
        <w:t>.2. Обработке подлежат только персональные данные, которые отвечают целям их обработки</w:t>
      </w:r>
      <w:r>
        <w:rPr>
          <w:rFonts w:ascii="Times New Roman" w:eastAsia="Times New Roman" w:hAnsi="Times New Roman" w:cs="Times New Roman"/>
          <w:color w:val="22272F"/>
          <w:sz w:val="24"/>
          <w:szCs w:val="24"/>
          <w:lang w:eastAsia="ru-RU"/>
        </w:rPr>
        <w:t>.</w:t>
      </w:r>
    </w:p>
    <w:p w14:paraId="3A82E9A3" w14:textId="77777777" w:rsidR="00A353E4" w:rsidRDefault="00A353E4" w:rsidP="00211C57">
      <w:pPr>
        <w:spacing w:after="0"/>
        <w:jc w:val="both"/>
        <w:rPr>
          <w:rFonts w:ascii="Times New Roman" w:eastAsia="Times New Roman" w:hAnsi="Times New Roman" w:cs="Times New Roman"/>
          <w:color w:val="22272F"/>
          <w:sz w:val="24"/>
          <w:szCs w:val="24"/>
          <w:lang w:eastAsia="ru-RU"/>
        </w:rPr>
      </w:pPr>
    </w:p>
    <w:p w14:paraId="4B49F5A5" w14:textId="77777777" w:rsidR="00BB4DF0" w:rsidRDefault="00A353E4" w:rsidP="00211C57">
      <w:pPr>
        <w:spacing w:after="0"/>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 xml:space="preserve">3.3. </w:t>
      </w:r>
      <w:r w:rsidR="00BB4DF0" w:rsidRPr="00BB4DF0">
        <w:rPr>
          <w:rFonts w:ascii="Times New Roman" w:eastAsia="Times New Roman" w:hAnsi="Times New Roman" w:cs="Times New Roman"/>
          <w:color w:val="22272F"/>
          <w:sz w:val="24"/>
          <w:szCs w:val="24"/>
          <w:lang w:eastAsia="ru-RU"/>
        </w:rPr>
        <w:t>Персональные данные обрабатываются Оператором в следующих целях:</w:t>
      </w:r>
    </w:p>
    <w:p w14:paraId="5D29B362" w14:textId="77777777" w:rsidR="00E31240" w:rsidRDefault="00E31240" w:rsidP="00211C57">
      <w:pPr>
        <w:spacing w:after="0"/>
        <w:jc w:val="both"/>
        <w:rPr>
          <w:rFonts w:ascii="Times New Roman" w:eastAsia="Times New Roman" w:hAnsi="Times New Roman" w:cs="Times New Roman"/>
          <w:color w:val="22272F"/>
          <w:sz w:val="24"/>
          <w:szCs w:val="24"/>
          <w:lang w:eastAsia="ru-RU"/>
        </w:rPr>
      </w:pPr>
    </w:p>
    <w:p w14:paraId="08899782" w14:textId="52EEFB9C" w:rsidR="00E31240" w:rsidRPr="00E31240" w:rsidRDefault="00E31240" w:rsidP="00211C57">
      <w:pPr>
        <w:spacing w:after="0"/>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 xml:space="preserve">3.3.1. </w:t>
      </w:r>
      <w:r w:rsidRPr="00E31240">
        <w:rPr>
          <w:rFonts w:ascii="Times New Roman" w:eastAsia="Times New Roman" w:hAnsi="Times New Roman" w:cs="Times New Roman"/>
          <w:b/>
          <w:bCs/>
          <w:color w:val="22272F"/>
          <w:sz w:val="24"/>
          <w:szCs w:val="24"/>
          <w:lang w:eastAsia="ru-RU"/>
        </w:rPr>
        <w:t>Цель 1</w:t>
      </w:r>
      <w:r w:rsidRPr="00E31240">
        <w:rPr>
          <w:rFonts w:ascii="Times New Roman" w:eastAsia="Times New Roman" w:hAnsi="Times New Roman" w:cs="Times New Roman"/>
          <w:color w:val="22272F"/>
          <w:sz w:val="24"/>
          <w:szCs w:val="24"/>
          <w:lang w:eastAsia="ru-RU"/>
        </w:rPr>
        <w:t xml:space="preserve">: </w:t>
      </w:r>
      <w:r w:rsidRPr="00E31240">
        <w:rPr>
          <w:rFonts w:ascii="Times New Roman" w:hAnsi="Times New Roman" w:cs="Times New Roman"/>
          <w:sz w:val="24"/>
          <w:szCs w:val="24"/>
        </w:rPr>
        <w:t>подготовка, заключение и исполнение гражданско-правового договора</w:t>
      </w:r>
    </w:p>
    <w:p w14:paraId="46B99875" w14:textId="77777777" w:rsidR="00E31240" w:rsidRDefault="00E31240" w:rsidP="00211C57">
      <w:pPr>
        <w:spacing w:after="0"/>
        <w:jc w:val="both"/>
        <w:rPr>
          <w:rFonts w:ascii="Times New Roman" w:eastAsia="Times New Roman" w:hAnsi="Times New Roman" w:cs="Times New Roman"/>
          <w:color w:val="22272F"/>
          <w:sz w:val="24"/>
          <w:szCs w:val="24"/>
          <w:lang w:eastAsia="ru-RU"/>
        </w:rPr>
      </w:pPr>
    </w:p>
    <w:p w14:paraId="3BBB9576" w14:textId="2099C949" w:rsidR="00E31240" w:rsidRDefault="00E31240" w:rsidP="00E31240">
      <w:pPr>
        <w:spacing w:after="0"/>
        <w:jc w:val="both"/>
        <w:rPr>
          <w:rFonts w:ascii="Times New Roman" w:eastAsia="Times New Roman" w:hAnsi="Times New Roman" w:cs="Times New Roman"/>
          <w:color w:val="22272F"/>
          <w:sz w:val="24"/>
          <w:szCs w:val="24"/>
          <w:lang w:eastAsia="ru-RU"/>
        </w:rPr>
      </w:pPr>
      <w:r w:rsidRPr="00E31240">
        <w:rPr>
          <w:rFonts w:ascii="Times New Roman" w:eastAsia="Times New Roman" w:hAnsi="Times New Roman" w:cs="Times New Roman"/>
          <w:b/>
          <w:bCs/>
          <w:color w:val="22272F"/>
          <w:sz w:val="24"/>
          <w:szCs w:val="24"/>
          <w:lang w:eastAsia="ru-RU"/>
        </w:rPr>
        <w:t>Перечень обрабатываемых персональных данных иной категории</w:t>
      </w:r>
      <w:r w:rsidRPr="00E31240">
        <w:rPr>
          <w:rFonts w:ascii="Times New Roman" w:eastAsia="Times New Roman" w:hAnsi="Times New Roman" w:cs="Times New Roman"/>
          <w:color w:val="22272F"/>
          <w:sz w:val="24"/>
          <w:szCs w:val="24"/>
          <w:lang w:eastAsia="ru-RU"/>
        </w:rPr>
        <w:t xml:space="preserve">: </w:t>
      </w:r>
      <w:r>
        <w:rPr>
          <w:rFonts w:ascii="Times New Roman" w:eastAsia="Times New Roman" w:hAnsi="Times New Roman" w:cs="Times New Roman"/>
          <w:color w:val="22272F"/>
          <w:sz w:val="24"/>
          <w:szCs w:val="24"/>
          <w:lang w:eastAsia="ru-RU"/>
        </w:rPr>
        <w:t xml:space="preserve">фамилия, имя, отчество; </w:t>
      </w:r>
      <w:r w:rsidR="00DB4714">
        <w:rPr>
          <w:rFonts w:ascii="Times New Roman" w:eastAsia="Times New Roman" w:hAnsi="Times New Roman" w:cs="Times New Roman"/>
          <w:color w:val="22272F"/>
          <w:sz w:val="24"/>
          <w:szCs w:val="24"/>
          <w:lang w:eastAsia="ru-RU"/>
        </w:rPr>
        <w:t xml:space="preserve">месяц, год, дата рождения; семейное положение; доходы; пол; адрес электронной почты; адрес регистрации; номер телефона; гражданство; данные документа, удостоверяющего личность; данные документа, удостоверяющего личность за пределами РФ; данные документа, содержащиеся в свидетельстве о рождении; реквизиты банковской карты; должность; фото, видео изображение лица. </w:t>
      </w:r>
    </w:p>
    <w:p w14:paraId="22300976" w14:textId="77777777" w:rsidR="00E31240" w:rsidRPr="00E31240" w:rsidRDefault="00E31240" w:rsidP="00E31240">
      <w:pPr>
        <w:spacing w:after="0"/>
        <w:jc w:val="both"/>
        <w:rPr>
          <w:rFonts w:ascii="Times New Roman" w:eastAsia="Times New Roman" w:hAnsi="Times New Roman" w:cs="Times New Roman"/>
          <w:color w:val="22272F"/>
          <w:sz w:val="24"/>
          <w:szCs w:val="24"/>
          <w:lang w:eastAsia="ru-RU"/>
        </w:rPr>
      </w:pPr>
    </w:p>
    <w:p w14:paraId="2661A271" w14:textId="79014B30" w:rsidR="00E31240" w:rsidRDefault="00E31240" w:rsidP="00E31240">
      <w:pPr>
        <w:spacing w:after="0"/>
        <w:jc w:val="both"/>
        <w:rPr>
          <w:rFonts w:ascii="Times New Roman" w:eastAsia="Times New Roman" w:hAnsi="Times New Roman" w:cs="Times New Roman"/>
          <w:color w:val="22272F"/>
          <w:sz w:val="24"/>
          <w:szCs w:val="24"/>
          <w:lang w:eastAsia="ru-RU"/>
        </w:rPr>
      </w:pPr>
      <w:r w:rsidRPr="00E31240">
        <w:rPr>
          <w:rFonts w:ascii="Times New Roman" w:eastAsia="Times New Roman" w:hAnsi="Times New Roman" w:cs="Times New Roman"/>
          <w:b/>
          <w:bCs/>
          <w:color w:val="22272F"/>
          <w:sz w:val="24"/>
          <w:szCs w:val="24"/>
          <w:lang w:eastAsia="ru-RU"/>
        </w:rPr>
        <w:t>Категории субъектов, персональные данные которых обрабатываются</w:t>
      </w:r>
      <w:r w:rsidRPr="00E31240">
        <w:rPr>
          <w:rFonts w:ascii="Times New Roman" w:eastAsia="Times New Roman" w:hAnsi="Times New Roman" w:cs="Times New Roman"/>
          <w:color w:val="22272F"/>
          <w:sz w:val="24"/>
          <w:szCs w:val="24"/>
          <w:lang w:eastAsia="ru-RU"/>
        </w:rPr>
        <w:t xml:space="preserve">: </w:t>
      </w:r>
      <w:r w:rsidR="00DB4714">
        <w:rPr>
          <w:rFonts w:ascii="Times New Roman" w:eastAsia="Times New Roman" w:hAnsi="Times New Roman" w:cs="Times New Roman"/>
          <w:color w:val="22272F"/>
          <w:sz w:val="24"/>
          <w:szCs w:val="24"/>
          <w:lang w:eastAsia="ru-RU"/>
        </w:rPr>
        <w:t xml:space="preserve">контрагенты; представители контрагентов; клиенты; выгодоприобретатели по договорам; законные представители. </w:t>
      </w:r>
    </w:p>
    <w:p w14:paraId="11F05D3C" w14:textId="77777777" w:rsidR="00E31240" w:rsidRPr="00E31240" w:rsidRDefault="00E31240" w:rsidP="00E31240">
      <w:pPr>
        <w:spacing w:after="0"/>
        <w:jc w:val="both"/>
        <w:rPr>
          <w:rFonts w:ascii="Times New Roman" w:eastAsia="Times New Roman" w:hAnsi="Times New Roman" w:cs="Times New Roman"/>
          <w:color w:val="22272F"/>
          <w:sz w:val="24"/>
          <w:szCs w:val="24"/>
          <w:lang w:eastAsia="ru-RU"/>
        </w:rPr>
      </w:pPr>
    </w:p>
    <w:p w14:paraId="0AA182F9" w14:textId="589A43C3" w:rsidR="00E31240" w:rsidRPr="00E31240" w:rsidRDefault="00E31240" w:rsidP="00E31240">
      <w:pPr>
        <w:spacing w:after="0"/>
        <w:jc w:val="both"/>
        <w:rPr>
          <w:rFonts w:ascii="Times New Roman" w:eastAsia="Times New Roman" w:hAnsi="Times New Roman" w:cs="Times New Roman"/>
          <w:color w:val="22272F"/>
          <w:sz w:val="24"/>
          <w:szCs w:val="24"/>
          <w:lang w:eastAsia="ru-RU"/>
        </w:rPr>
      </w:pPr>
      <w:r w:rsidRPr="00E31240">
        <w:rPr>
          <w:rFonts w:ascii="Times New Roman" w:eastAsia="Times New Roman" w:hAnsi="Times New Roman" w:cs="Times New Roman"/>
          <w:b/>
          <w:bCs/>
          <w:color w:val="22272F"/>
          <w:sz w:val="24"/>
          <w:szCs w:val="24"/>
          <w:lang w:eastAsia="ru-RU"/>
        </w:rPr>
        <w:t>Действия с персональными данными</w:t>
      </w:r>
      <w:r w:rsidRPr="00E31240">
        <w:rPr>
          <w:rFonts w:ascii="Times New Roman" w:eastAsia="Times New Roman" w:hAnsi="Times New Roman" w:cs="Times New Roman"/>
          <w:color w:val="22272F"/>
          <w:sz w:val="24"/>
          <w:szCs w:val="24"/>
          <w:lang w:eastAsia="ru-RU"/>
        </w:rPr>
        <w:t xml:space="preserve">: </w:t>
      </w:r>
      <w:r w:rsidR="00DB4714" w:rsidRPr="00DB4714">
        <w:rPr>
          <w:rFonts w:ascii="Times New Roman" w:eastAsia="Times New Roman" w:hAnsi="Times New Roman" w:cs="Times New Roman"/>
          <w:color w:val="22272F"/>
          <w:sz w:val="24"/>
          <w:szCs w:val="24"/>
          <w:lang w:eastAsia="ru-RU"/>
        </w:rPr>
        <w:t>сбор</w:t>
      </w:r>
      <w:r w:rsidR="00DB4714">
        <w:rPr>
          <w:rFonts w:ascii="Times New Roman" w:eastAsia="Times New Roman" w:hAnsi="Times New Roman" w:cs="Times New Roman"/>
          <w:color w:val="22272F"/>
          <w:sz w:val="24"/>
          <w:szCs w:val="24"/>
          <w:lang w:eastAsia="ru-RU"/>
        </w:rPr>
        <w:t>;</w:t>
      </w:r>
      <w:r w:rsidR="00DB4714" w:rsidRPr="00DB4714">
        <w:rPr>
          <w:rFonts w:ascii="Times New Roman" w:eastAsia="Times New Roman" w:hAnsi="Times New Roman" w:cs="Times New Roman"/>
          <w:color w:val="22272F"/>
          <w:sz w:val="24"/>
          <w:szCs w:val="24"/>
          <w:lang w:eastAsia="ru-RU"/>
        </w:rPr>
        <w:t xml:space="preserve"> запись</w:t>
      </w:r>
      <w:r w:rsidR="00DB4714">
        <w:rPr>
          <w:rFonts w:ascii="Times New Roman" w:eastAsia="Times New Roman" w:hAnsi="Times New Roman" w:cs="Times New Roman"/>
          <w:color w:val="22272F"/>
          <w:sz w:val="24"/>
          <w:szCs w:val="24"/>
          <w:lang w:eastAsia="ru-RU"/>
        </w:rPr>
        <w:t>;</w:t>
      </w:r>
      <w:r w:rsidR="00DB4714" w:rsidRPr="00DB4714">
        <w:rPr>
          <w:rFonts w:ascii="Times New Roman" w:eastAsia="Times New Roman" w:hAnsi="Times New Roman" w:cs="Times New Roman"/>
          <w:color w:val="22272F"/>
          <w:sz w:val="24"/>
          <w:szCs w:val="24"/>
          <w:lang w:eastAsia="ru-RU"/>
        </w:rPr>
        <w:t xml:space="preserve"> систематизация</w:t>
      </w:r>
      <w:r w:rsidR="00DB4714">
        <w:rPr>
          <w:rFonts w:ascii="Times New Roman" w:eastAsia="Times New Roman" w:hAnsi="Times New Roman" w:cs="Times New Roman"/>
          <w:color w:val="22272F"/>
          <w:sz w:val="24"/>
          <w:szCs w:val="24"/>
          <w:lang w:eastAsia="ru-RU"/>
        </w:rPr>
        <w:t>;</w:t>
      </w:r>
      <w:r w:rsidR="00DB4714" w:rsidRPr="00DB4714">
        <w:rPr>
          <w:rFonts w:ascii="Times New Roman" w:eastAsia="Times New Roman" w:hAnsi="Times New Roman" w:cs="Times New Roman"/>
          <w:color w:val="22272F"/>
          <w:sz w:val="24"/>
          <w:szCs w:val="24"/>
          <w:lang w:eastAsia="ru-RU"/>
        </w:rPr>
        <w:t xml:space="preserve"> накопление</w:t>
      </w:r>
      <w:r w:rsidR="00DB4714">
        <w:rPr>
          <w:rFonts w:ascii="Times New Roman" w:eastAsia="Times New Roman" w:hAnsi="Times New Roman" w:cs="Times New Roman"/>
          <w:color w:val="22272F"/>
          <w:sz w:val="24"/>
          <w:szCs w:val="24"/>
          <w:lang w:eastAsia="ru-RU"/>
        </w:rPr>
        <w:t>;</w:t>
      </w:r>
      <w:r w:rsidR="00DB4714" w:rsidRPr="00DB4714">
        <w:rPr>
          <w:rFonts w:ascii="Times New Roman" w:eastAsia="Times New Roman" w:hAnsi="Times New Roman" w:cs="Times New Roman"/>
          <w:color w:val="22272F"/>
          <w:sz w:val="24"/>
          <w:szCs w:val="24"/>
          <w:lang w:eastAsia="ru-RU"/>
        </w:rPr>
        <w:t xml:space="preserve"> хранение</w:t>
      </w:r>
      <w:r w:rsidR="00DB4714">
        <w:rPr>
          <w:rFonts w:ascii="Times New Roman" w:eastAsia="Times New Roman" w:hAnsi="Times New Roman" w:cs="Times New Roman"/>
          <w:color w:val="22272F"/>
          <w:sz w:val="24"/>
          <w:szCs w:val="24"/>
          <w:lang w:eastAsia="ru-RU"/>
        </w:rPr>
        <w:t>;</w:t>
      </w:r>
      <w:r w:rsidR="00DB4714" w:rsidRPr="00DB4714">
        <w:rPr>
          <w:rFonts w:ascii="Times New Roman" w:eastAsia="Times New Roman" w:hAnsi="Times New Roman" w:cs="Times New Roman"/>
          <w:color w:val="22272F"/>
          <w:sz w:val="24"/>
          <w:szCs w:val="24"/>
          <w:lang w:eastAsia="ru-RU"/>
        </w:rPr>
        <w:t xml:space="preserve"> уточнение (обновление, изменение)</w:t>
      </w:r>
      <w:r w:rsidR="00DB4714">
        <w:rPr>
          <w:rFonts w:ascii="Times New Roman" w:eastAsia="Times New Roman" w:hAnsi="Times New Roman" w:cs="Times New Roman"/>
          <w:color w:val="22272F"/>
          <w:sz w:val="24"/>
          <w:szCs w:val="24"/>
          <w:lang w:eastAsia="ru-RU"/>
        </w:rPr>
        <w:t>;</w:t>
      </w:r>
      <w:r w:rsidR="00DB4714" w:rsidRPr="00DB4714">
        <w:rPr>
          <w:rFonts w:ascii="Times New Roman" w:eastAsia="Times New Roman" w:hAnsi="Times New Roman" w:cs="Times New Roman"/>
          <w:color w:val="22272F"/>
          <w:sz w:val="24"/>
          <w:szCs w:val="24"/>
          <w:lang w:eastAsia="ru-RU"/>
        </w:rPr>
        <w:t xml:space="preserve"> извлечение</w:t>
      </w:r>
      <w:r w:rsidR="00DB4714">
        <w:rPr>
          <w:rFonts w:ascii="Times New Roman" w:eastAsia="Times New Roman" w:hAnsi="Times New Roman" w:cs="Times New Roman"/>
          <w:color w:val="22272F"/>
          <w:sz w:val="24"/>
          <w:szCs w:val="24"/>
          <w:lang w:eastAsia="ru-RU"/>
        </w:rPr>
        <w:t>;</w:t>
      </w:r>
      <w:r w:rsidR="00DB4714" w:rsidRPr="00DB4714">
        <w:rPr>
          <w:rFonts w:ascii="Times New Roman" w:eastAsia="Times New Roman" w:hAnsi="Times New Roman" w:cs="Times New Roman"/>
          <w:color w:val="22272F"/>
          <w:sz w:val="24"/>
          <w:szCs w:val="24"/>
          <w:lang w:eastAsia="ru-RU"/>
        </w:rPr>
        <w:t xml:space="preserve"> использование</w:t>
      </w:r>
      <w:r w:rsidR="00DB4714">
        <w:rPr>
          <w:rFonts w:ascii="Times New Roman" w:eastAsia="Times New Roman" w:hAnsi="Times New Roman" w:cs="Times New Roman"/>
          <w:color w:val="22272F"/>
          <w:sz w:val="24"/>
          <w:szCs w:val="24"/>
          <w:lang w:eastAsia="ru-RU"/>
        </w:rPr>
        <w:t>;</w:t>
      </w:r>
      <w:r w:rsidR="00DB4714" w:rsidRPr="00DB4714">
        <w:rPr>
          <w:rFonts w:ascii="Times New Roman" w:eastAsia="Times New Roman" w:hAnsi="Times New Roman" w:cs="Times New Roman"/>
          <w:color w:val="22272F"/>
          <w:sz w:val="24"/>
          <w:szCs w:val="24"/>
          <w:lang w:eastAsia="ru-RU"/>
        </w:rPr>
        <w:t xml:space="preserve"> передача (предоставление, доступ)</w:t>
      </w:r>
      <w:r w:rsidR="00DB4714">
        <w:rPr>
          <w:rFonts w:ascii="Times New Roman" w:eastAsia="Times New Roman" w:hAnsi="Times New Roman" w:cs="Times New Roman"/>
          <w:color w:val="22272F"/>
          <w:sz w:val="24"/>
          <w:szCs w:val="24"/>
          <w:lang w:eastAsia="ru-RU"/>
        </w:rPr>
        <w:t>;</w:t>
      </w:r>
      <w:r w:rsidR="00DB4714" w:rsidRPr="00DB4714">
        <w:rPr>
          <w:rFonts w:ascii="Times New Roman" w:eastAsia="Times New Roman" w:hAnsi="Times New Roman" w:cs="Times New Roman"/>
          <w:color w:val="22272F"/>
          <w:sz w:val="24"/>
          <w:szCs w:val="24"/>
          <w:lang w:eastAsia="ru-RU"/>
        </w:rPr>
        <w:t xml:space="preserve"> обезличивание</w:t>
      </w:r>
      <w:r w:rsidR="00DB4714">
        <w:rPr>
          <w:rFonts w:ascii="Times New Roman" w:eastAsia="Times New Roman" w:hAnsi="Times New Roman" w:cs="Times New Roman"/>
          <w:color w:val="22272F"/>
          <w:sz w:val="24"/>
          <w:szCs w:val="24"/>
          <w:lang w:eastAsia="ru-RU"/>
        </w:rPr>
        <w:t>;</w:t>
      </w:r>
      <w:r w:rsidR="00DB4714" w:rsidRPr="00DB4714">
        <w:rPr>
          <w:rFonts w:ascii="Times New Roman" w:eastAsia="Times New Roman" w:hAnsi="Times New Roman" w:cs="Times New Roman"/>
          <w:color w:val="22272F"/>
          <w:sz w:val="24"/>
          <w:szCs w:val="24"/>
          <w:lang w:eastAsia="ru-RU"/>
        </w:rPr>
        <w:t xml:space="preserve"> блокирование</w:t>
      </w:r>
      <w:r w:rsidR="00DB4714">
        <w:rPr>
          <w:rFonts w:ascii="Times New Roman" w:eastAsia="Times New Roman" w:hAnsi="Times New Roman" w:cs="Times New Roman"/>
          <w:color w:val="22272F"/>
          <w:sz w:val="24"/>
          <w:szCs w:val="24"/>
          <w:lang w:eastAsia="ru-RU"/>
        </w:rPr>
        <w:t>;</w:t>
      </w:r>
      <w:r w:rsidR="00DB4714" w:rsidRPr="00DB4714">
        <w:rPr>
          <w:rFonts w:ascii="Times New Roman" w:eastAsia="Times New Roman" w:hAnsi="Times New Roman" w:cs="Times New Roman"/>
          <w:color w:val="22272F"/>
          <w:sz w:val="24"/>
          <w:szCs w:val="24"/>
          <w:lang w:eastAsia="ru-RU"/>
        </w:rPr>
        <w:t xml:space="preserve"> удаление</w:t>
      </w:r>
      <w:r w:rsidR="00DB4714">
        <w:rPr>
          <w:rFonts w:ascii="Times New Roman" w:eastAsia="Times New Roman" w:hAnsi="Times New Roman" w:cs="Times New Roman"/>
          <w:color w:val="22272F"/>
          <w:sz w:val="24"/>
          <w:szCs w:val="24"/>
          <w:lang w:eastAsia="ru-RU"/>
        </w:rPr>
        <w:t>;</w:t>
      </w:r>
      <w:r w:rsidR="00DB4714" w:rsidRPr="00DB4714">
        <w:rPr>
          <w:rFonts w:ascii="Times New Roman" w:eastAsia="Times New Roman" w:hAnsi="Times New Roman" w:cs="Times New Roman"/>
          <w:color w:val="22272F"/>
          <w:sz w:val="24"/>
          <w:szCs w:val="24"/>
          <w:lang w:eastAsia="ru-RU"/>
        </w:rPr>
        <w:t xml:space="preserve"> уничтожение</w:t>
      </w:r>
      <w:r w:rsidR="00DB4714">
        <w:rPr>
          <w:rFonts w:ascii="Times New Roman" w:eastAsia="Times New Roman" w:hAnsi="Times New Roman" w:cs="Times New Roman"/>
          <w:color w:val="22272F"/>
          <w:sz w:val="24"/>
          <w:szCs w:val="24"/>
          <w:lang w:eastAsia="ru-RU"/>
        </w:rPr>
        <w:t xml:space="preserve"> </w:t>
      </w:r>
      <w:r w:rsidRPr="00E31240">
        <w:rPr>
          <w:rFonts w:ascii="Times New Roman" w:eastAsia="Times New Roman" w:hAnsi="Times New Roman" w:cs="Times New Roman"/>
          <w:color w:val="22272F"/>
          <w:sz w:val="24"/>
          <w:szCs w:val="24"/>
          <w:lang w:eastAsia="ru-RU"/>
        </w:rPr>
        <w:t>персональных данных.</w:t>
      </w:r>
    </w:p>
    <w:p w14:paraId="1B18E4A5" w14:textId="77777777" w:rsidR="00E31240" w:rsidRDefault="00E31240" w:rsidP="00E31240">
      <w:pPr>
        <w:spacing w:after="0"/>
        <w:jc w:val="both"/>
        <w:rPr>
          <w:rFonts w:ascii="Times New Roman" w:eastAsia="Times New Roman" w:hAnsi="Times New Roman" w:cs="Times New Roman"/>
          <w:color w:val="22272F"/>
          <w:sz w:val="24"/>
          <w:szCs w:val="24"/>
          <w:lang w:eastAsia="ru-RU"/>
        </w:rPr>
      </w:pPr>
    </w:p>
    <w:p w14:paraId="712A4D97" w14:textId="300AFD39" w:rsidR="00E31240" w:rsidRDefault="00E31240" w:rsidP="00E31240">
      <w:pPr>
        <w:spacing w:after="0"/>
        <w:jc w:val="both"/>
        <w:rPr>
          <w:rFonts w:ascii="Times New Roman" w:eastAsia="Times New Roman" w:hAnsi="Times New Roman" w:cs="Times New Roman"/>
          <w:color w:val="22272F"/>
          <w:sz w:val="24"/>
          <w:szCs w:val="24"/>
          <w:lang w:eastAsia="ru-RU"/>
        </w:rPr>
      </w:pPr>
      <w:r w:rsidRPr="00E31240">
        <w:rPr>
          <w:rFonts w:ascii="Times New Roman" w:eastAsia="Times New Roman" w:hAnsi="Times New Roman" w:cs="Times New Roman"/>
          <w:b/>
          <w:bCs/>
          <w:color w:val="22272F"/>
          <w:sz w:val="24"/>
          <w:szCs w:val="24"/>
          <w:lang w:eastAsia="ru-RU"/>
        </w:rPr>
        <w:t>Срок обработки</w:t>
      </w:r>
      <w:r w:rsidRPr="00E31240">
        <w:rPr>
          <w:rFonts w:ascii="Times New Roman" w:eastAsia="Times New Roman" w:hAnsi="Times New Roman" w:cs="Times New Roman"/>
          <w:color w:val="22272F"/>
          <w:sz w:val="24"/>
          <w:szCs w:val="24"/>
          <w:lang w:eastAsia="ru-RU"/>
        </w:rPr>
        <w:t xml:space="preserve">: </w:t>
      </w:r>
      <w:r w:rsidR="00DB4714">
        <w:rPr>
          <w:rFonts w:ascii="Times New Roman" w:eastAsia="Times New Roman" w:hAnsi="Times New Roman" w:cs="Times New Roman"/>
          <w:color w:val="22272F"/>
          <w:sz w:val="24"/>
          <w:szCs w:val="24"/>
          <w:lang w:eastAsia="ru-RU"/>
        </w:rPr>
        <w:t>до достижения цели</w:t>
      </w:r>
      <w:r w:rsidR="007F72B0">
        <w:rPr>
          <w:rFonts w:ascii="Times New Roman" w:eastAsia="Times New Roman" w:hAnsi="Times New Roman" w:cs="Times New Roman"/>
          <w:color w:val="22272F"/>
          <w:sz w:val="24"/>
          <w:szCs w:val="24"/>
          <w:lang w:eastAsia="ru-RU"/>
        </w:rPr>
        <w:t xml:space="preserve">, но не более трех лет. </w:t>
      </w:r>
    </w:p>
    <w:p w14:paraId="49C80BC6" w14:textId="77777777" w:rsidR="00E31240" w:rsidRPr="00E31240" w:rsidRDefault="00E31240" w:rsidP="00E31240">
      <w:pPr>
        <w:spacing w:after="0"/>
        <w:jc w:val="both"/>
        <w:rPr>
          <w:rFonts w:ascii="Times New Roman" w:eastAsia="Times New Roman" w:hAnsi="Times New Roman" w:cs="Times New Roman"/>
          <w:color w:val="22272F"/>
          <w:sz w:val="24"/>
          <w:szCs w:val="24"/>
          <w:lang w:eastAsia="ru-RU"/>
        </w:rPr>
      </w:pPr>
    </w:p>
    <w:p w14:paraId="7EEF9077" w14:textId="6EBB0C91" w:rsidR="00E31240" w:rsidRDefault="00E31240" w:rsidP="00E31240">
      <w:pPr>
        <w:spacing w:after="0"/>
        <w:jc w:val="both"/>
        <w:rPr>
          <w:rFonts w:ascii="Times New Roman" w:eastAsia="Times New Roman" w:hAnsi="Times New Roman" w:cs="Times New Roman"/>
          <w:color w:val="22272F"/>
          <w:sz w:val="24"/>
          <w:szCs w:val="24"/>
          <w:lang w:eastAsia="ru-RU"/>
        </w:rPr>
      </w:pPr>
      <w:r w:rsidRPr="00E31240">
        <w:rPr>
          <w:rFonts w:ascii="Times New Roman" w:eastAsia="Times New Roman" w:hAnsi="Times New Roman" w:cs="Times New Roman"/>
          <w:b/>
          <w:bCs/>
          <w:color w:val="22272F"/>
          <w:sz w:val="24"/>
          <w:szCs w:val="24"/>
          <w:lang w:eastAsia="ru-RU"/>
        </w:rPr>
        <w:t>Способ обработки:</w:t>
      </w:r>
      <w:r w:rsidRPr="00E31240">
        <w:rPr>
          <w:rFonts w:ascii="Times New Roman" w:eastAsia="Times New Roman" w:hAnsi="Times New Roman" w:cs="Times New Roman"/>
          <w:color w:val="22272F"/>
          <w:sz w:val="24"/>
          <w:szCs w:val="24"/>
          <w:lang w:eastAsia="ru-RU"/>
        </w:rPr>
        <w:t xml:space="preserve"> </w:t>
      </w:r>
      <w:r>
        <w:rPr>
          <w:rFonts w:ascii="Times New Roman" w:eastAsia="Times New Roman" w:hAnsi="Times New Roman" w:cs="Times New Roman"/>
          <w:color w:val="22272F"/>
          <w:sz w:val="24"/>
          <w:szCs w:val="24"/>
          <w:lang w:eastAsia="ru-RU"/>
        </w:rPr>
        <w:t>смешанный</w:t>
      </w:r>
    </w:p>
    <w:p w14:paraId="4BC74B7D" w14:textId="77777777" w:rsidR="00084701" w:rsidRDefault="00084701" w:rsidP="00E31240">
      <w:pPr>
        <w:spacing w:after="0"/>
        <w:jc w:val="both"/>
        <w:rPr>
          <w:rFonts w:ascii="Times New Roman" w:eastAsia="Times New Roman" w:hAnsi="Times New Roman" w:cs="Times New Roman"/>
          <w:color w:val="22272F"/>
          <w:sz w:val="24"/>
          <w:szCs w:val="24"/>
          <w:lang w:eastAsia="ru-RU"/>
        </w:rPr>
      </w:pPr>
    </w:p>
    <w:p w14:paraId="3F6C0B8E" w14:textId="66D40A92" w:rsidR="00084701" w:rsidRDefault="00084701" w:rsidP="00E31240">
      <w:pPr>
        <w:spacing w:after="0"/>
        <w:jc w:val="both"/>
        <w:rPr>
          <w:rFonts w:ascii="Times New Roman" w:eastAsia="Times New Roman" w:hAnsi="Times New Roman" w:cs="Times New Roman"/>
          <w:color w:val="22272F"/>
          <w:sz w:val="24"/>
          <w:szCs w:val="24"/>
          <w:lang w:eastAsia="ru-RU"/>
        </w:rPr>
      </w:pPr>
      <w:r w:rsidRPr="00847A38">
        <w:rPr>
          <w:rFonts w:ascii="Times New Roman" w:eastAsia="Times New Roman" w:hAnsi="Times New Roman" w:cs="Times New Roman"/>
          <w:b/>
          <w:bCs/>
          <w:color w:val="22272F"/>
          <w:sz w:val="24"/>
          <w:szCs w:val="24"/>
          <w:lang w:eastAsia="ru-RU"/>
        </w:rPr>
        <w:lastRenderedPageBreak/>
        <w:t>Основания обработки персональных данных</w:t>
      </w:r>
      <w:r>
        <w:rPr>
          <w:rFonts w:ascii="Times New Roman" w:eastAsia="Times New Roman" w:hAnsi="Times New Roman" w:cs="Times New Roman"/>
          <w:color w:val="22272F"/>
          <w:sz w:val="24"/>
          <w:szCs w:val="24"/>
          <w:lang w:eastAsia="ru-RU"/>
        </w:rPr>
        <w:t xml:space="preserve">: </w:t>
      </w:r>
      <w:r w:rsidR="00847A38" w:rsidRPr="00847A38">
        <w:rPr>
          <w:rFonts w:ascii="Times New Roman" w:eastAsia="Times New Roman" w:hAnsi="Times New Roman" w:cs="Times New Roman"/>
          <w:color w:val="22272F"/>
          <w:sz w:val="24"/>
          <w:szCs w:val="24"/>
          <w:lang w:eastAsia="ru-RU"/>
        </w:rPr>
        <w:t>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Заключаемый с субъектом персональных данных договор не может содержать положения, ограничивающие права и свободы субъекта персональных данных</w:t>
      </w:r>
      <w:r w:rsidR="00847A38">
        <w:rPr>
          <w:rFonts w:ascii="Times New Roman" w:eastAsia="Times New Roman" w:hAnsi="Times New Roman" w:cs="Times New Roman"/>
          <w:color w:val="22272F"/>
          <w:sz w:val="24"/>
          <w:szCs w:val="24"/>
          <w:lang w:eastAsia="ru-RU"/>
        </w:rPr>
        <w:t xml:space="preserve">. </w:t>
      </w:r>
    </w:p>
    <w:p w14:paraId="79ED4A35" w14:textId="77777777" w:rsidR="00E31240" w:rsidRPr="00E31240" w:rsidRDefault="00E31240" w:rsidP="00E31240">
      <w:pPr>
        <w:spacing w:after="0"/>
        <w:jc w:val="both"/>
        <w:rPr>
          <w:rFonts w:ascii="Times New Roman" w:eastAsia="Times New Roman" w:hAnsi="Times New Roman" w:cs="Times New Roman"/>
          <w:color w:val="22272F"/>
          <w:sz w:val="24"/>
          <w:szCs w:val="24"/>
          <w:lang w:eastAsia="ru-RU"/>
        </w:rPr>
      </w:pPr>
    </w:p>
    <w:p w14:paraId="478613C0" w14:textId="25F2AD41" w:rsidR="00E31240" w:rsidRDefault="00E31240" w:rsidP="00E31240">
      <w:pPr>
        <w:spacing w:after="0"/>
        <w:jc w:val="both"/>
        <w:rPr>
          <w:rFonts w:ascii="Times New Roman" w:eastAsia="Times New Roman" w:hAnsi="Times New Roman" w:cs="Times New Roman"/>
          <w:color w:val="22272F"/>
          <w:sz w:val="24"/>
          <w:szCs w:val="24"/>
          <w:lang w:eastAsia="ru-RU"/>
        </w:rPr>
      </w:pPr>
      <w:r w:rsidRPr="00E31240">
        <w:rPr>
          <w:rFonts w:ascii="Times New Roman" w:eastAsia="Times New Roman" w:hAnsi="Times New Roman" w:cs="Times New Roman"/>
          <w:b/>
          <w:bCs/>
          <w:color w:val="22272F"/>
          <w:sz w:val="24"/>
          <w:szCs w:val="24"/>
          <w:lang w:eastAsia="ru-RU"/>
        </w:rPr>
        <w:t>Порядок уничтожения персональных данных при достижении цели их обработки или при наступлении иных законных оснований</w:t>
      </w:r>
      <w:r w:rsidRPr="00E31240">
        <w:rPr>
          <w:rFonts w:ascii="Times New Roman" w:eastAsia="Times New Roman" w:hAnsi="Times New Roman" w:cs="Times New Roman"/>
          <w:color w:val="22272F"/>
          <w:sz w:val="24"/>
          <w:szCs w:val="24"/>
          <w:lang w:eastAsia="ru-RU"/>
        </w:rPr>
        <w:t>: лицо, ответственное за обработку персональных данных, производит стирание данных методом перезаписи (замена всех единиц хранения информации на «0») с составлением акта об уничтожении персональных данных</w:t>
      </w:r>
      <w:r>
        <w:rPr>
          <w:rFonts w:ascii="Times New Roman" w:eastAsia="Times New Roman" w:hAnsi="Times New Roman" w:cs="Times New Roman"/>
          <w:color w:val="22272F"/>
          <w:sz w:val="24"/>
          <w:szCs w:val="24"/>
          <w:lang w:eastAsia="ru-RU"/>
        </w:rPr>
        <w:t xml:space="preserve"> – в информационных системах; физическое уничтожение персональных данных с составлением акта об уничтожения персональных данных – на материальных носителях</w:t>
      </w:r>
      <w:r w:rsidRPr="00E31240">
        <w:rPr>
          <w:rFonts w:ascii="Times New Roman" w:eastAsia="Times New Roman" w:hAnsi="Times New Roman" w:cs="Times New Roman"/>
          <w:color w:val="22272F"/>
          <w:sz w:val="24"/>
          <w:szCs w:val="24"/>
          <w:lang w:eastAsia="ru-RU"/>
        </w:rPr>
        <w:t>.</w:t>
      </w:r>
    </w:p>
    <w:p w14:paraId="4D2A7B89" w14:textId="77777777" w:rsidR="00484D39" w:rsidRDefault="00484D39" w:rsidP="00E31240">
      <w:pPr>
        <w:spacing w:after="0"/>
        <w:jc w:val="both"/>
        <w:rPr>
          <w:rFonts w:ascii="Times New Roman" w:eastAsia="Times New Roman" w:hAnsi="Times New Roman" w:cs="Times New Roman"/>
          <w:color w:val="22272F"/>
          <w:sz w:val="24"/>
          <w:szCs w:val="24"/>
          <w:lang w:eastAsia="ru-RU"/>
        </w:rPr>
      </w:pPr>
    </w:p>
    <w:p w14:paraId="26633959" w14:textId="42579ECB" w:rsidR="00484D39" w:rsidRPr="00E31240" w:rsidRDefault="00484D39" w:rsidP="00E31240">
      <w:pPr>
        <w:spacing w:after="0"/>
        <w:jc w:val="both"/>
        <w:rPr>
          <w:rFonts w:ascii="Times New Roman" w:eastAsia="Times New Roman" w:hAnsi="Times New Roman" w:cs="Times New Roman"/>
          <w:color w:val="22272F"/>
          <w:sz w:val="24"/>
          <w:szCs w:val="24"/>
          <w:lang w:eastAsia="ru-RU"/>
        </w:rPr>
      </w:pPr>
      <w:r w:rsidRPr="00484D39">
        <w:rPr>
          <w:rFonts w:ascii="Times New Roman" w:eastAsia="Times New Roman" w:hAnsi="Times New Roman" w:cs="Times New Roman"/>
          <w:b/>
          <w:bCs/>
          <w:color w:val="22272F"/>
          <w:sz w:val="24"/>
          <w:szCs w:val="24"/>
          <w:lang w:eastAsia="ru-RU"/>
        </w:rPr>
        <w:t>Дополнительная информация</w:t>
      </w:r>
      <w:r>
        <w:rPr>
          <w:rFonts w:ascii="Times New Roman" w:eastAsia="Times New Roman" w:hAnsi="Times New Roman" w:cs="Times New Roman"/>
          <w:color w:val="22272F"/>
          <w:sz w:val="24"/>
          <w:szCs w:val="24"/>
          <w:lang w:eastAsia="ru-RU"/>
        </w:rPr>
        <w:t xml:space="preserve">: </w:t>
      </w:r>
      <w:r w:rsidRPr="00484D39">
        <w:rPr>
          <w:rFonts w:ascii="Times New Roman" w:eastAsia="Times New Roman" w:hAnsi="Times New Roman" w:cs="Times New Roman"/>
          <w:color w:val="22272F"/>
          <w:sz w:val="24"/>
          <w:szCs w:val="24"/>
          <w:lang w:eastAsia="ru-RU"/>
        </w:rPr>
        <w:t>Персональные данные (ФИО, месяц/год/дата рождения, пол, адрес места жительства, адрес электронной почты, номер телефона, гражданство, данные документа, удостоверяющего личность, данные документа, удостоверяющего личность за пределами РФ, данные документа, содержащиеся в свидетельстве о рождении) необходимы для заключения договора по инициативе субъекта и исполнения договора. Иные данные (доходы, семейное положение, фото лица, должность) могут обрабатываться если договором предусмотрена передача документов, содержащих указанные сведения, туроператору с целью оформления въездных виз. Иные данные (реквизиты банковской карты) могут обрабатываться при необходимости осуществления возврата денежных средств.</w:t>
      </w:r>
    </w:p>
    <w:p w14:paraId="6C2FD8AF" w14:textId="77777777" w:rsidR="00E31240" w:rsidRDefault="00E31240" w:rsidP="00211C57">
      <w:pPr>
        <w:spacing w:after="0"/>
        <w:jc w:val="both"/>
        <w:rPr>
          <w:rFonts w:ascii="Times New Roman" w:eastAsia="Times New Roman" w:hAnsi="Times New Roman" w:cs="Times New Roman"/>
          <w:color w:val="22272F"/>
          <w:sz w:val="24"/>
          <w:szCs w:val="24"/>
          <w:lang w:eastAsia="ru-RU"/>
        </w:rPr>
      </w:pPr>
    </w:p>
    <w:p w14:paraId="2D7DAEF6" w14:textId="2FFF89BF" w:rsidR="00847A38" w:rsidRPr="00E31240" w:rsidRDefault="00DB4714" w:rsidP="00847A38">
      <w:pPr>
        <w:spacing w:after="0"/>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 xml:space="preserve">3.3.2. </w:t>
      </w:r>
      <w:r w:rsidR="00847A38" w:rsidRPr="00E31240">
        <w:rPr>
          <w:rFonts w:ascii="Times New Roman" w:eastAsia="Times New Roman" w:hAnsi="Times New Roman" w:cs="Times New Roman"/>
          <w:b/>
          <w:bCs/>
          <w:color w:val="22272F"/>
          <w:sz w:val="24"/>
          <w:szCs w:val="24"/>
          <w:lang w:eastAsia="ru-RU"/>
        </w:rPr>
        <w:t xml:space="preserve">Цель </w:t>
      </w:r>
      <w:r w:rsidR="00847A38">
        <w:rPr>
          <w:rFonts w:ascii="Times New Roman" w:eastAsia="Times New Roman" w:hAnsi="Times New Roman" w:cs="Times New Roman"/>
          <w:b/>
          <w:bCs/>
          <w:color w:val="22272F"/>
          <w:sz w:val="24"/>
          <w:szCs w:val="24"/>
          <w:lang w:eastAsia="ru-RU"/>
        </w:rPr>
        <w:t>2</w:t>
      </w:r>
      <w:r w:rsidR="00847A38" w:rsidRPr="00E31240">
        <w:rPr>
          <w:rFonts w:ascii="Times New Roman" w:eastAsia="Times New Roman" w:hAnsi="Times New Roman" w:cs="Times New Roman"/>
          <w:color w:val="22272F"/>
          <w:sz w:val="24"/>
          <w:szCs w:val="24"/>
          <w:lang w:eastAsia="ru-RU"/>
        </w:rPr>
        <w:t xml:space="preserve">: </w:t>
      </w:r>
      <w:r w:rsidR="007C3527" w:rsidRPr="007C3527">
        <w:rPr>
          <w:rFonts w:ascii="Times New Roman" w:eastAsia="Times New Roman" w:hAnsi="Times New Roman" w:cs="Times New Roman"/>
          <w:color w:val="22272F"/>
          <w:sz w:val="24"/>
          <w:szCs w:val="24"/>
          <w:lang w:eastAsia="ru-RU"/>
        </w:rPr>
        <w:t>Продвижение товаров, работ, услуг на рынке</w:t>
      </w:r>
      <w:r w:rsidR="007C3527">
        <w:rPr>
          <w:rFonts w:ascii="Times New Roman" w:eastAsia="Times New Roman" w:hAnsi="Times New Roman" w:cs="Times New Roman"/>
          <w:color w:val="22272F"/>
          <w:sz w:val="24"/>
          <w:szCs w:val="24"/>
          <w:lang w:eastAsia="ru-RU"/>
        </w:rPr>
        <w:t xml:space="preserve"> </w:t>
      </w:r>
    </w:p>
    <w:p w14:paraId="49ADE08B" w14:textId="77777777" w:rsidR="00847A38" w:rsidRDefault="00847A38" w:rsidP="00847A38">
      <w:pPr>
        <w:spacing w:after="0"/>
        <w:jc w:val="both"/>
        <w:rPr>
          <w:rFonts w:ascii="Times New Roman" w:eastAsia="Times New Roman" w:hAnsi="Times New Roman" w:cs="Times New Roman"/>
          <w:color w:val="22272F"/>
          <w:sz w:val="24"/>
          <w:szCs w:val="24"/>
          <w:lang w:eastAsia="ru-RU"/>
        </w:rPr>
      </w:pPr>
    </w:p>
    <w:p w14:paraId="2E8C11C9" w14:textId="7BC003B3" w:rsidR="00847A38" w:rsidRDefault="00847A38" w:rsidP="00847A38">
      <w:pPr>
        <w:spacing w:after="0"/>
        <w:jc w:val="both"/>
        <w:rPr>
          <w:rFonts w:ascii="Times New Roman" w:eastAsia="Times New Roman" w:hAnsi="Times New Roman" w:cs="Times New Roman"/>
          <w:color w:val="22272F"/>
          <w:sz w:val="24"/>
          <w:szCs w:val="24"/>
          <w:lang w:eastAsia="ru-RU"/>
        </w:rPr>
      </w:pPr>
      <w:r w:rsidRPr="00E31240">
        <w:rPr>
          <w:rFonts w:ascii="Times New Roman" w:eastAsia="Times New Roman" w:hAnsi="Times New Roman" w:cs="Times New Roman"/>
          <w:b/>
          <w:bCs/>
          <w:color w:val="22272F"/>
          <w:sz w:val="24"/>
          <w:szCs w:val="24"/>
          <w:lang w:eastAsia="ru-RU"/>
        </w:rPr>
        <w:t>Перечень обрабатываемых персональных данных иной категории</w:t>
      </w:r>
      <w:r w:rsidRPr="00E31240">
        <w:rPr>
          <w:rFonts w:ascii="Times New Roman" w:eastAsia="Times New Roman" w:hAnsi="Times New Roman" w:cs="Times New Roman"/>
          <w:color w:val="22272F"/>
          <w:sz w:val="24"/>
          <w:szCs w:val="24"/>
          <w:lang w:eastAsia="ru-RU"/>
        </w:rPr>
        <w:t xml:space="preserve">: </w:t>
      </w:r>
      <w:r>
        <w:rPr>
          <w:rFonts w:ascii="Times New Roman" w:eastAsia="Times New Roman" w:hAnsi="Times New Roman" w:cs="Times New Roman"/>
          <w:color w:val="22272F"/>
          <w:sz w:val="24"/>
          <w:szCs w:val="24"/>
          <w:lang w:eastAsia="ru-RU"/>
        </w:rPr>
        <w:t xml:space="preserve">фамилия, имя, отчество; адрес электронной почты; номер телефона; </w:t>
      </w:r>
      <w:r w:rsidR="007C3527" w:rsidRPr="007C3527">
        <w:rPr>
          <w:rFonts w:ascii="Times New Roman" w:eastAsia="Times New Roman" w:hAnsi="Times New Roman" w:cs="Times New Roman"/>
          <w:color w:val="22272F"/>
          <w:sz w:val="24"/>
          <w:szCs w:val="24"/>
          <w:lang w:eastAsia="ru-RU"/>
        </w:rPr>
        <w:t>сведения, собираемые посредством метрических программ</w:t>
      </w:r>
      <w:r>
        <w:rPr>
          <w:rFonts w:ascii="Times New Roman" w:eastAsia="Times New Roman" w:hAnsi="Times New Roman" w:cs="Times New Roman"/>
          <w:color w:val="22272F"/>
          <w:sz w:val="24"/>
          <w:szCs w:val="24"/>
          <w:lang w:eastAsia="ru-RU"/>
        </w:rPr>
        <w:t xml:space="preserve">; фото, видео изображение лица. </w:t>
      </w:r>
    </w:p>
    <w:p w14:paraId="4E9304F7" w14:textId="77777777" w:rsidR="00847A38" w:rsidRPr="00E31240" w:rsidRDefault="00847A38" w:rsidP="00847A38">
      <w:pPr>
        <w:spacing w:after="0"/>
        <w:jc w:val="both"/>
        <w:rPr>
          <w:rFonts w:ascii="Times New Roman" w:eastAsia="Times New Roman" w:hAnsi="Times New Roman" w:cs="Times New Roman"/>
          <w:color w:val="22272F"/>
          <w:sz w:val="24"/>
          <w:szCs w:val="24"/>
          <w:lang w:eastAsia="ru-RU"/>
        </w:rPr>
      </w:pPr>
    </w:p>
    <w:p w14:paraId="7932535D" w14:textId="0D2DA4F6" w:rsidR="00847A38" w:rsidRDefault="00847A38" w:rsidP="00847A38">
      <w:pPr>
        <w:spacing w:after="0"/>
        <w:jc w:val="both"/>
        <w:rPr>
          <w:rFonts w:ascii="Times New Roman" w:eastAsia="Times New Roman" w:hAnsi="Times New Roman" w:cs="Times New Roman"/>
          <w:color w:val="22272F"/>
          <w:sz w:val="24"/>
          <w:szCs w:val="24"/>
          <w:lang w:eastAsia="ru-RU"/>
        </w:rPr>
      </w:pPr>
      <w:r w:rsidRPr="00E31240">
        <w:rPr>
          <w:rFonts w:ascii="Times New Roman" w:eastAsia="Times New Roman" w:hAnsi="Times New Roman" w:cs="Times New Roman"/>
          <w:b/>
          <w:bCs/>
          <w:color w:val="22272F"/>
          <w:sz w:val="24"/>
          <w:szCs w:val="24"/>
          <w:lang w:eastAsia="ru-RU"/>
        </w:rPr>
        <w:t>Категории субъектов, персональные данные которых обрабатываются</w:t>
      </w:r>
      <w:r w:rsidRPr="00E31240">
        <w:rPr>
          <w:rFonts w:ascii="Times New Roman" w:eastAsia="Times New Roman" w:hAnsi="Times New Roman" w:cs="Times New Roman"/>
          <w:color w:val="22272F"/>
          <w:sz w:val="24"/>
          <w:szCs w:val="24"/>
          <w:lang w:eastAsia="ru-RU"/>
        </w:rPr>
        <w:t xml:space="preserve">: </w:t>
      </w:r>
      <w:r>
        <w:rPr>
          <w:rFonts w:ascii="Times New Roman" w:eastAsia="Times New Roman" w:hAnsi="Times New Roman" w:cs="Times New Roman"/>
          <w:color w:val="22272F"/>
          <w:sz w:val="24"/>
          <w:szCs w:val="24"/>
          <w:lang w:eastAsia="ru-RU"/>
        </w:rPr>
        <w:t xml:space="preserve">клиенты; </w:t>
      </w:r>
      <w:r w:rsidR="007C3527">
        <w:rPr>
          <w:rFonts w:ascii="Times New Roman" w:eastAsia="Times New Roman" w:hAnsi="Times New Roman" w:cs="Times New Roman"/>
          <w:color w:val="22272F"/>
          <w:sz w:val="24"/>
          <w:szCs w:val="24"/>
          <w:lang w:eastAsia="ru-RU"/>
        </w:rPr>
        <w:t xml:space="preserve">посетители сайтов. </w:t>
      </w:r>
      <w:r>
        <w:rPr>
          <w:rFonts w:ascii="Times New Roman" w:eastAsia="Times New Roman" w:hAnsi="Times New Roman" w:cs="Times New Roman"/>
          <w:color w:val="22272F"/>
          <w:sz w:val="24"/>
          <w:szCs w:val="24"/>
          <w:lang w:eastAsia="ru-RU"/>
        </w:rPr>
        <w:t xml:space="preserve"> </w:t>
      </w:r>
    </w:p>
    <w:p w14:paraId="1AB51C9C" w14:textId="77777777" w:rsidR="00847A38" w:rsidRPr="00E31240" w:rsidRDefault="00847A38" w:rsidP="00847A38">
      <w:pPr>
        <w:spacing w:after="0"/>
        <w:jc w:val="both"/>
        <w:rPr>
          <w:rFonts w:ascii="Times New Roman" w:eastAsia="Times New Roman" w:hAnsi="Times New Roman" w:cs="Times New Roman"/>
          <w:color w:val="22272F"/>
          <w:sz w:val="24"/>
          <w:szCs w:val="24"/>
          <w:lang w:eastAsia="ru-RU"/>
        </w:rPr>
      </w:pPr>
    </w:p>
    <w:p w14:paraId="31175009" w14:textId="2C69B9D2" w:rsidR="00847A38" w:rsidRPr="00E31240" w:rsidRDefault="00847A38" w:rsidP="00847A38">
      <w:pPr>
        <w:spacing w:after="0"/>
        <w:jc w:val="both"/>
        <w:rPr>
          <w:rFonts w:ascii="Times New Roman" w:eastAsia="Times New Roman" w:hAnsi="Times New Roman" w:cs="Times New Roman"/>
          <w:color w:val="22272F"/>
          <w:sz w:val="24"/>
          <w:szCs w:val="24"/>
          <w:lang w:eastAsia="ru-RU"/>
        </w:rPr>
      </w:pPr>
      <w:r w:rsidRPr="00E31240">
        <w:rPr>
          <w:rFonts w:ascii="Times New Roman" w:eastAsia="Times New Roman" w:hAnsi="Times New Roman" w:cs="Times New Roman"/>
          <w:b/>
          <w:bCs/>
          <w:color w:val="22272F"/>
          <w:sz w:val="24"/>
          <w:szCs w:val="24"/>
          <w:lang w:eastAsia="ru-RU"/>
        </w:rPr>
        <w:t>Действия с персональными данными</w:t>
      </w:r>
      <w:r w:rsidRPr="00E31240">
        <w:rPr>
          <w:rFonts w:ascii="Times New Roman" w:eastAsia="Times New Roman" w:hAnsi="Times New Roman" w:cs="Times New Roman"/>
          <w:color w:val="22272F"/>
          <w:sz w:val="24"/>
          <w:szCs w:val="24"/>
          <w:lang w:eastAsia="ru-RU"/>
        </w:rPr>
        <w:t xml:space="preserve">: </w:t>
      </w:r>
      <w:r w:rsidRPr="00DB4714">
        <w:rPr>
          <w:rFonts w:ascii="Times New Roman" w:eastAsia="Times New Roman" w:hAnsi="Times New Roman" w:cs="Times New Roman"/>
          <w:color w:val="22272F"/>
          <w:sz w:val="24"/>
          <w:szCs w:val="24"/>
          <w:lang w:eastAsia="ru-RU"/>
        </w:rPr>
        <w:t>сбор</w:t>
      </w:r>
      <w:r>
        <w:rPr>
          <w:rFonts w:ascii="Times New Roman" w:eastAsia="Times New Roman" w:hAnsi="Times New Roman" w:cs="Times New Roman"/>
          <w:color w:val="22272F"/>
          <w:sz w:val="24"/>
          <w:szCs w:val="24"/>
          <w:lang w:eastAsia="ru-RU"/>
        </w:rPr>
        <w:t>;</w:t>
      </w:r>
      <w:r w:rsidRPr="00DB4714">
        <w:rPr>
          <w:rFonts w:ascii="Times New Roman" w:eastAsia="Times New Roman" w:hAnsi="Times New Roman" w:cs="Times New Roman"/>
          <w:color w:val="22272F"/>
          <w:sz w:val="24"/>
          <w:szCs w:val="24"/>
          <w:lang w:eastAsia="ru-RU"/>
        </w:rPr>
        <w:t xml:space="preserve"> запись</w:t>
      </w:r>
      <w:r>
        <w:rPr>
          <w:rFonts w:ascii="Times New Roman" w:eastAsia="Times New Roman" w:hAnsi="Times New Roman" w:cs="Times New Roman"/>
          <w:color w:val="22272F"/>
          <w:sz w:val="24"/>
          <w:szCs w:val="24"/>
          <w:lang w:eastAsia="ru-RU"/>
        </w:rPr>
        <w:t>;</w:t>
      </w:r>
      <w:r w:rsidRPr="00DB4714">
        <w:rPr>
          <w:rFonts w:ascii="Times New Roman" w:eastAsia="Times New Roman" w:hAnsi="Times New Roman" w:cs="Times New Roman"/>
          <w:color w:val="22272F"/>
          <w:sz w:val="24"/>
          <w:szCs w:val="24"/>
          <w:lang w:eastAsia="ru-RU"/>
        </w:rPr>
        <w:t xml:space="preserve"> систематизация</w:t>
      </w:r>
      <w:r>
        <w:rPr>
          <w:rFonts w:ascii="Times New Roman" w:eastAsia="Times New Roman" w:hAnsi="Times New Roman" w:cs="Times New Roman"/>
          <w:color w:val="22272F"/>
          <w:sz w:val="24"/>
          <w:szCs w:val="24"/>
          <w:lang w:eastAsia="ru-RU"/>
        </w:rPr>
        <w:t>;</w:t>
      </w:r>
      <w:r w:rsidRPr="00DB4714">
        <w:rPr>
          <w:rFonts w:ascii="Times New Roman" w:eastAsia="Times New Roman" w:hAnsi="Times New Roman" w:cs="Times New Roman"/>
          <w:color w:val="22272F"/>
          <w:sz w:val="24"/>
          <w:szCs w:val="24"/>
          <w:lang w:eastAsia="ru-RU"/>
        </w:rPr>
        <w:t xml:space="preserve"> накопление</w:t>
      </w:r>
      <w:r>
        <w:rPr>
          <w:rFonts w:ascii="Times New Roman" w:eastAsia="Times New Roman" w:hAnsi="Times New Roman" w:cs="Times New Roman"/>
          <w:color w:val="22272F"/>
          <w:sz w:val="24"/>
          <w:szCs w:val="24"/>
          <w:lang w:eastAsia="ru-RU"/>
        </w:rPr>
        <w:t>;</w:t>
      </w:r>
      <w:r w:rsidRPr="00DB4714">
        <w:rPr>
          <w:rFonts w:ascii="Times New Roman" w:eastAsia="Times New Roman" w:hAnsi="Times New Roman" w:cs="Times New Roman"/>
          <w:color w:val="22272F"/>
          <w:sz w:val="24"/>
          <w:szCs w:val="24"/>
          <w:lang w:eastAsia="ru-RU"/>
        </w:rPr>
        <w:t xml:space="preserve"> хранение</w:t>
      </w:r>
      <w:r>
        <w:rPr>
          <w:rFonts w:ascii="Times New Roman" w:eastAsia="Times New Roman" w:hAnsi="Times New Roman" w:cs="Times New Roman"/>
          <w:color w:val="22272F"/>
          <w:sz w:val="24"/>
          <w:szCs w:val="24"/>
          <w:lang w:eastAsia="ru-RU"/>
        </w:rPr>
        <w:t>;</w:t>
      </w:r>
      <w:r w:rsidRPr="00DB4714">
        <w:rPr>
          <w:rFonts w:ascii="Times New Roman" w:eastAsia="Times New Roman" w:hAnsi="Times New Roman" w:cs="Times New Roman"/>
          <w:color w:val="22272F"/>
          <w:sz w:val="24"/>
          <w:szCs w:val="24"/>
          <w:lang w:eastAsia="ru-RU"/>
        </w:rPr>
        <w:t xml:space="preserve"> уточнение (обновление, изменение)</w:t>
      </w:r>
      <w:r>
        <w:rPr>
          <w:rFonts w:ascii="Times New Roman" w:eastAsia="Times New Roman" w:hAnsi="Times New Roman" w:cs="Times New Roman"/>
          <w:color w:val="22272F"/>
          <w:sz w:val="24"/>
          <w:szCs w:val="24"/>
          <w:lang w:eastAsia="ru-RU"/>
        </w:rPr>
        <w:t>;</w:t>
      </w:r>
      <w:r w:rsidRPr="00DB4714">
        <w:rPr>
          <w:rFonts w:ascii="Times New Roman" w:eastAsia="Times New Roman" w:hAnsi="Times New Roman" w:cs="Times New Roman"/>
          <w:color w:val="22272F"/>
          <w:sz w:val="24"/>
          <w:szCs w:val="24"/>
          <w:lang w:eastAsia="ru-RU"/>
        </w:rPr>
        <w:t xml:space="preserve"> извлечение</w:t>
      </w:r>
      <w:r>
        <w:rPr>
          <w:rFonts w:ascii="Times New Roman" w:eastAsia="Times New Roman" w:hAnsi="Times New Roman" w:cs="Times New Roman"/>
          <w:color w:val="22272F"/>
          <w:sz w:val="24"/>
          <w:szCs w:val="24"/>
          <w:lang w:eastAsia="ru-RU"/>
        </w:rPr>
        <w:t>;</w:t>
      </w:r>
      <w:r w:rsidRPr="00DB4714">
        <w:rPr>
          <w:rFonts w:ascii="Times New Roman" w:eastAsia="Times New Roman" w:hAnsi="Times New Roman" w:cs="Times New Roman"/>
          <w:color w:val="22272F"/>
          <w:sz w:val="24"/>
          <w:szCs w:val="24"/>
          <w:lang w:eastAsia="ru-RU"/>
        </w:rPr>
        <w:t xml:space="preserve"> использование</w:t>
      </w:r>
      <w:r>
        <w:rPr>
          <w:rFonts w:ascii="Times New Roman" w:eastAsia="Times New Roman" w:hAnsi="Times New Roman" w:cs="Times New Roman"/>
          <w:color w:val="22272F"/>
          <w:sz w:val="24"/>
          <w:szCs w:val="24"/>
          <w:lang w:eastAsia="ru-RU"/>
        </w:rPr>
        <w:t>;</w:t>
      </w:r>
      <w:r w:rsidRPr="00DB4714">
        <w:rPr>
          <w:rFonts w:ascii="Times New Roman" w:eastAsia="Times New Roman" w:hAnsi="Times New Roman" w:cs="Times New Roman"/>
          <w:color w:val="22272F"/>
          <w:sz w:val="24"/>
          <w:szCs w:val="24"/>
          <w:lang w:eastAsia="ru-RU"/>
        </w:rPr>
        <w:t xml:space="preserve"> передача (предоставление, доступ)</w:t>
      </w:r>
      <w:r>
        <w:rPr>
          <w:rFonts w:ascii="Times New Roman" w:eastAsia="Times New Roman" w:hAnsi="Times New Roman" w:cs="Times New Roman"/>
          <w:color w:val="22272F"/>
          <w:sz w:val="24"/>
          <w:szCs w:val="24"/>
          <w:lang w:eastAsia="ru-RU"/>
        </w:rPr>
        <w:t>;</w:t>
      </w:r>
      <w:r w:rsidRPr="00DB4714">
        <w:rPr>
          <w:rFonts w:ascii="Times New Roman" w:eastAsia="Times New Roman" w:hAnsi="Times New Roman" w:cs="Times New Roman"/>
          <w:color w:val="22272F"/>
          <w:sz w:val="24"/>
          <w:szCs w:val="24"/>
          <w:lang w:eastAsia="ru-RU"/>
        </w:rPr>
        <w:t xml:space="preserve"> обезличивание</w:t>
      </w:r>
      <w:r>
        <w:rPr>
          <w:rFonts w:ascii="Times New Roman" w:eastAsia="Times New Roman" w:hAnsi="Times New Roman" w:cs="Times New Roman"/>
          <w:color w:val="22272F"/>
          <w:sz w:val="24"/>
          <w:szCs w:val="24"/>
          <w:lang w:eastAsia="ru-RU"/>
        </w:rPr>
        <w:t>;</w:t>
      </w:r>
      <w:r w:rsidRPr="00DB4714">
        <w:rPr>
          <w:rFonts w:ascii="Times New Roman" w:eastAsia="Times New Roman" w:hAnsi="Times New Roman" w:cs="Times New Roman"/>
          <w:color w:val="22272F"/>
          <w:sz w:val="24"/>
          <w:szCs w:val="24"/>
          <w:lang w:eastAsia="ru-RU"/>
        </w:rPr>
        <w:t xml:space="preserve"> блокирование</w:t>
      </w:r>
      <w:r>
        <w:rPr>
          <w:rFonts w:ascii="Times New Roman" w:eastAsia="Times New Roman" w:hAnsi="Times New Roman" w:cs="Times New Roman"/>
          <w:color w:val="22272F"/>
          <w:sz w:val="24"/>
          <w:szCs w:val="24"/>
          <w:lang w:eastAsia="ru-RU"/>
        </w:rPr>
        <w:t>;</w:t>
      </w:r>
      <w:r w:rsidRPr="00DB4714">
        <w:rPr>
          <w:rFonts w:ascii="Times New Roman" w:eastAsia="Times New Roman" w:hAnsi="Times New Roman" w:cs="Times New Roman"/>
          <w:color w:val="22272F"/>
          <w:sz w:val="24"/>
          <w:szCs w:val="24"/>
          <w:lang w:eastAsia="ru-RU"/>
        </w:rPr>
        <w:t xml:space="preserve"> удаление</w:t>
      </w:r>
      <w:r>
        <w:rPr>
          <w:rFonts w:ascii="Times New Roman" w:eastAsia="Times New Roman" w:hAnsi="Times New Roman" w:cs="Times New Roman"/>
          <w:color w:val="22272F"/>
          <w:sz w:val="24"/>
          <w:szCs w:val="24"/>
          <w:lang w:eastAsia="ru-RU"/>
        </w:rPr>
        <w:t>;</w:t>
      </w:r>
      <w:r w:rsidRPr="00DB4714">
        <w:rPr>
          <w:rFonts w:ascii="Times New Roman" w:eastAsia="Times New Roman" w:hAnsi="Times New Roman" w:cs="Times New Roman"/>
          <w:color w:val="22272F"/>
          <w:sz w:val="24"/>
          <w:szCs w:val="24"/>
          <w:lang w:eastAsia="ru-RU"/>
        </w:rPr>
        <w:t xml:space="preserve"> уничтожение</w:t>
      </w:r>
      <w:r w:rsidR="007C3527">
        <w:rPr>
          <w:rFonts w:ascii="Times New Roman" w:eastAsia="Times New Roman" w:hAnsi="Times New Roman" w:cs="Times New Roman"/>
          <w:color w:val="22272F"/>
          <w:sz w:val="24"/>
          <w:szCs w:val="24"/>
          <w:lang w:eastAsia="ru-RU"/>
        </w:rPr>
        <w:t>; распространение</w:t>
      </w:r>
      <w:r>
        <w:rPr>
          <w:rFonts w:ascii="Times New Roman" w:eastAsia="Times New Roman" w:hAnsi="Times New Roman" w:cs="Times New Roman"/>
          <w:color w:val="22272F"/>
          <w:sz w:val="24"/>
          <w:szCs w:val="24"/>
          <w:lang w:eastAsia="ru-RU"/>
        </w:rPr>
        <w:t xml:space="preserve"> </w:t>
      </w:r>
      <w:r w:rsidRPr="00E31240">
        <w:rPr>
          <w:rFonts w:ascii="Times New Roman" w:eastAsia="Times New Roman" w:hAnsi="Times New Roman" w:cs="Times New Roman"/>
          <w:color w:val="22272F"/>
          <w:sz w:val="24"/>
          <w:szCs w:val="24"/>
          <w:lang w:eastAsia="ru-RU"/>
        </w:rPr>
        <w:t>персональных данных.</w:t>
      </w:r>
    </w:p>
    <w:p w14:paraId="6666280F" w14:textId="77777777" w:rsidR="00847A38" w:rsidRDefault="00847A38" w:rsidP="00847A38">
      <w:pPr>
        <w:spacing w:after="0"/>
        <w:jc w:val="both"/>
        <w:rPr>
          <w:rFonts w:ascii="Times New Roman" w:eastAsia="Times New Roman" w:hAnsi="Times New Roman" w:cs="Times New Roman"/>
          <w:color w:val="22272F"/>
          <w:sz w:val="24"/>
          <w:szCs w:val="24"/>
          <w:lang w:eastAsia="ru-RU"/>
        </w:rPr>
      </w:pPr>
    </w:p>
    <w:p w14:paraId="58439754" w14:textId="19D91459" w:rsidR="00847A38" w:rsidRDefault="00847A38" w:rsidP="00847A38">
      <w:pPr>
        <w:spacing w:after="0"/>
        <w:jc w:val="both"/>
        <w:rPr>
          <w:rFonts w:ascii="Times New Roman" w:eastAsia="Times New Roman" w:hAnsi="Times New Roman" w:cs="Times New Roman"/>
          <w:color w:val="22272F"/>
          <w:sz w:val="24"/>
          <w:szCs w:val="24"/>
          <w:lang w:eastAsia="ru-RU"/>
        </w:rPr>
      </w:pPr>
      <w:r w:rsidRPr="00E31240">
        <w:rPr>
          <w:rFonts w:ascii="Times New Roman" w:eastAsia="Times New Roman" w:hAnsi="Times New Roman" w:cs="Times New Roman"/>
          <w:b/>
          <w:bCs/>
          <w:color w:val="22272F"/>
          <w:sz w:val="24"/>
          <w:szCs w:val="24"/>
          <w:lang w:eastAsia="ru-RU"/>
        </w:rPr>
        <w:t>Срок обработки</w:t>
      </w:r>
      <w:r w:rsidRPr="00E31240">
        <w:rPr>
          <w:rFonts w:ascii="Times New Roman" w:eastAsia="Times New Roman" w:hAnsi="Times New Roman" w:cs="Times New Roman"/>
          <w:color w:val="22272F"/>
          <w:sz w:val="24"/>
          <w:szCs w:val="24"/>
          <w:lang w:eastAsia="ru-RU"/>
        </w:rPr>
        <w:t xml:space="preserve">: </w:t>
      </w:r>
      <w:r w:rsidR="007F72B0">
        <w:rPr>
          <w:rFonts w:ascii="Times New Roman" w:eastAsia="Times New Roman" w:hAnsi="Times New Roman" w:cs="Times New Roman"/>
          <w:color w:val="22272F"/>
          <w:sz w:val="24"/>
          <w:szCs w:val="24"/>
          <w:lang w:eastAsia="ru-RU"/>
        </w:rPr>
        <w:t xml:space="preserve">до достижения цели либо до отзыва согласия субъектом (но не более трех лет). </w:t>
      </w:r>
    </w:p>
    <w:p w14:paraId="4ED7F117" w14:textId="77777777" w:rsidR="007F72B0" w:rsidRPr="00E31240" w:rsidRDefault="007F72B0" w:rsidP="00847A38">
      <w:pPr>
        <w:spacing w:after="0"/>
        <w:jc w:val="both"/>
        <w:rPr>
          <w:rFonts w:ascii="Times New Roman" w:eastAsia="Times New Roman" w:hAnsi="Times New Roman" w:cs="Times New Roman"/>
          <w:color w:val="22272F"/>
          <w:sz w:val="24"/>
          <w:szCs w:val="24"/>
          <w:lang w:eastAsia="ru-RU"/>
        </w:rPr>
      </w:pPr>
    </w:p>
    <w:p w14:paraId="341151F3" w14:textId="77777777" w:rsidR="00847A38" w:rsidRDefault="00847A38" w:rsidP="00847A38">
      <w:pPr>
        <w:spacing w:after="0"/>
        <w:jc w:val="both"/>
        <w:rPr>
          <w:rFonts w:ascii="Times New Roman" w:eastAsia="Times New Roman" w:hAnsi="Times New Roman" w:cs="Times New Roman"/>
          <w:color w:val="22272F"/>
          <w:sz w:val="24"/>
          <w:szCs w:val="24"/>
          <w:lang w:eastAsia="ru-RU"/>
        </w:rPr>
      </w:pPr>
      <w:r w:rsidRPr="00E31240">
        <w:rPr>
          <w:rFonts w:ascii="Times New Roman" w:eastAsia="Times New Roman" w:hAnsi="Times New Roman" w:cs="Times New Roman"/>
          <w:b/>
          <w:bCs/>
          <w:color w:val="22272F"/>
          <w:sz w:val="24"/>
          <w:szCs w:val="24"/>
          <w:lang w:eastAsia="ru-RU"/>
        </w:rPr>
        <w:t>Способ обработки:</w:t>
      </w:r>
      <w:r w:rsidRPr="00E31240">
        <w:rPr>
          <w:rFonts w:ascii="Times New Roman" w:eastAsia="Times New Roman" w:hAnsi="Times New Roman" w:cs="Times New Roman"/>
          <w:color w:val="22272F"/>
          <w:sz w:val="24"/>
          <w:szCs w:val="24"/>
          <w:lang w:eastAsia="ru-RU"/>
        </w:rPr>
        <w:t xml:space="preserve"> </w:t>
      </w:r>
      <w:r>
        <w:rPr>
          <w:rFonts w:ascii="Times New Roman" w:eastAsia="Times New Roman" w:hAnsi="Times New Roman" w:cs="Times New Roman"/>
          <w:color w:val="22272F"/>
          <w:sz w:val="24"/>
          <w:szCs w:val="24"/>
          <w:lang w:eastAsia="ru-RU"/>
        </w:rPr>
        <w:t>смешанный</w:t>
      </w:r>
    </w:p>
    <w:p w14:paraId="1781A85A" w14:textId="77777777" w:rsidR="00847A38" w:rsidRDefault="00847A38" w:rsidP="00847A38">
      <w:pPr>
        <w:spacing w:after="0"/>
        <w:jc w:val="both"/>
        <w:rPr>
          <w:rFonts w:ascii="Times New Roman" w:eastAsia="Times New Roman" w:hAnsi="Times New Roman" w:cs="Times New Roman"/>
          <w:color w:val="22272F"/>
          <w:sz w:val="24"/>
          <w:szCs w:val="24"/>
          <w:lang w:eastAsia="ru-RU"/>
        </w:rPr>
      </w:pPr>
    </w:p>
    <w:p w14:paraId="64244CB3" w14:textId="250A9B8A" w:rsidR="00847A38" w:rsidRDefault="00847A38" w:rsidP="00847A38">
      <w:pPr>
        <w:spacing w:after="0"/>
        <w:jc w:val="both"/>
        <w:rPr>
          <w:rFonts w:ascii="Times New Roman" w:eastAsia="Times New Roman" w:hAnsi="Times New Roman" w:cs="Times New Roman"/>
          <w:color w:val="22272F"/>
          <w:sz w:val="24"/>
          <w:szCs w:val="24"/>
          <w:lang w:eastAsia="ru-RU"/>
        </w:rPr>
      </w:pPr>
      <w:r w:rsidRPr="00847A38">
        <w:rPr>
          <w:rFonts w:ascii="Times New Roman" w:eastAsia="Times New Roman" w:hAnsi="Times New Roman" w:cs="Times New Roman"/>
          <w:b/>
          <w:bCs/>
          <w:color w:val="22272F"/>
          <w:sz w:val="24"/>
          <w:szCs w:val="24"/>
          <w:lang w:eastAsia="ru-RU"/>
        </w:rPr>
        <w:t>Основания обработки персональных данных</w:t>
      </w:r>
      <w:r>
        <w:rPr>
          <w:rFonts w:ascii="Times New Roman" w:eastAsia="Times New Roman" w:hAnsi="Times New Roman" w:cs="Times New Roman"/>
          <w:color w:val="22272F"/>
          <w:sz w:val="24"/>
          <w:szCs w:val="24"/>
          <w:lang w:eastAsia="ru-RU"/>
        </w:rPr>
        <w:t xml:space="preserve">: </w:t>
      </w:r>
      <w:r w:rsidR="007C3527" w:rsidRPr="007C3527">
        <w:rPr>
          <w:rFonts w:ascii="Times New Roman" w:eastAsia="Times New Roman" w:hAnsi="Times New Roman" w:cs="Times New Roman"/>
          <w:color w:val="22272F"/>
          <w:sz w:val="24"/>
          <w:szCs w:val="24"/>
          <w:lang w:eastAsia="ru-RU"/>
        </w:rPr>
        <w:t>обработка персональных данных осуществляется с согласия субъекта персональных данных на обработку его персональных данных</w:t>
      </w:r>
      <w:r w:rsidR="007C3527">
        <w:rPr>
          <w:rFonts w:ascii="Times New Roman" w:eastAsia="Times New Roman" w:hAnsi="Times New Roman" w:cs="Times New Roman"/>
          <w:color w:val="22272F"/>
          <w:sz w:val="24"/>
          <w:szCs w:val="24"/>
          <w:lang w:eastAsia="ru-RU"/>
        </w:rPr>
        <w:t xml:space="preserve">. </w:t>
      </w:r>
    </w:p>
    <w:p w14:paraId="5F9F5E38" w14:textId="77777777" w:rsidR="00847A38" w:rsidRPr="00E31240" w:rsidRDefault="00847A38" w:rsidP="00847A38">
      <w:pPr>
        <w:spacing w:after="0"/>
        <w:jc w:val="both"/>
        <w:rPr>
          <w:rFonts w:ascii="Times New Roman" w:eastAsia="Times New Roman" w:hAnsi="Times New Roman" w:cs="Times New Roman"/>
          <w:color w:val="22272F"/>
          <w:sz w:val="24"/>
          <w:szCs w:val="24"/>
          <w:lang w:eastAsia="ru-RU"/>
        </w:rPr>
      </w:pPr>
    </w:p>
    <w:p w14:paraId="7FEE7975" w14:textId="77777777" w:rsidR="00847A38" w:rsidRDefault="00847A38" w:rsidP="00847A38">
      <w:pPr>
        <w:spacing w:after="0"/>
        <w:jc w:val="both"/>
        <w:rPr>
          <w:rFonts w:ascii="Times New Roman" w:eastAsia="Times New Roman" w:hAnsi="Times New Roman" w:cs="Times New Roman"/>
          <w:color w:val="22272F"/>
          <w:sz w:val="24"/>
          <w:szCs w:val="24"/>
          <w:lang w:eastAsia="ru-RU"/>
        </w:rPr>
      </w:pPr>
      <w:r w:rsidRPr="00E31240">
        <w:rPr>
          <w:rFonts w:ascii="Times New Roman" w:eastAsia="Times New Roman" w:hAnsi="Times New Roman" w:cs="Times New Roman"/>
          <w:b/>
          <w:bCs/>
          <w:color w:val="22272F"/>
          <w:sz w:val="24"/>
          <w:szCs w:val="24"/>
          <w:lang w:eastAsia="ru-RU"/>
        </w:rPr>
        <w:t>Порядок уничтожения персональных данных при достижении цели их обработки или при наступлении иных законных оснований</w:t>
      </w:r>
      <w:r w:rsidRPr="00E31240">
        <w:rPr>
          <w:rFonts w:ascii="Times New Roman" w:eastAsia="Times New Roman" w:hAnsi="Times New Roman" w:cs="Times New Roman"/>
          <w:color w:val="22272F"/>
          <w:sz w:val="24"/>
          <w:szCs w:val="24"/>
          <w:lang w:eastAsia="ru-RU"/>
        </w:rPr>
        <w:t>: лицо, ответственное за обработку персональных данных, производит стирание данных методом перезаписи (замена всех единиц хранения информации на «0») с составлением акта об уничтожении персональных данных</w:t>
      </w:r>
      <w:r>
        <w:rPr>
          <w:rFonts w:ascii="Times New Roman" w:eastAsia="Times New Roman" w:hAnsi="Times New Roman" w:cs="Times New Roman"/>
          <w:color w:val="22272F"/>
          <w:sz w:val="24"/>
          <w:szCs w:val="24"/>
          <w:lang w:eastAsia="ru-RU"/>
        </w:rPr>
        <w:t xml:space="preserve"> – в информационных системах; физическое уничтожение персональных данных с составлением акта об уничтожения персональных данных – на материальных носителях</w:t>
      </w:r>
      <w:r w:rsidRPr="00E31240">
        <w:rPr>
          <w:rFonts w:ascii="Times New Roman" w:eastAsia="Times New Roman" w:hAnsi="Times New Roman" w:cs="Times New Roman"/>
          <w:color w:val="22272F"/>
          <w:sz w:val="24"/>
          <w:szCs w:val="24"/>
          <w:lang w:eastAsia="ru-RU"/>
        </w:rPr>
        <w:t>.</w:t>
      </w:r>
    </w:p>
    <w:p w14:paraId="7AB68C04" w14:textId="77777777" w:rsidR="00847A38" w:rsidRDefault="00847A38" w:rsidP="00847A38">
      <w:pPr>
        <w:spacing w:after="0"/>
        <w:jc w:val="both"/>
        <w:rPr>
          <w:rFonts w:ascii="Times New Roman" w:eastAsia="Times New Roman" w:hAnsi="Times New Roman" w:cs="Times New Roman"/>
          <w:color w:val="22272F"/>
          <w:sz w:val="24"/>
          <w:szCs w:val="24"/>
          <w:lang w:eastAsia="ru-RU"/>
        </w:rPr>
      </w:pPr>
    </w:p>
    <w:p w14:paraId="482661E0" w14:textId="5A90D6C2" w:rsidR="00847A38" w:rsidRDefault="00847A38" w:rsidP="00847A38">
      <w:pPr>
        <w:spacing w:after="0"/>
        <w:jc w:val="both"/>
        <w:rPr>
          <w:rFonts w:ascii="Times New Roman" w:eastAsia="Times New Roman" w:hAnsi="Times New Roman" w:cs="Times New Roman"/>
          <w:color w:val="22272F"/>
          <w:sz w:val="24"/>
          <w:szCs w:val="24"/>
          <w:lang w:eastAsia="ru-RU"/>
        </w:rPr>
      </w:pPr>
      <w:r w:rsidRPr="00484D39">
        <w:rPr>
          <w:rFonts w:ascii="Times New Roman" w:eastAsia="Times New Roman" w:hAnsi="Times New Roman" w:cs="Times New Roman"/>
          <w:b/>
          <w:bCs/>
          <w:color w:val="22272F"/>
          <w:sz w:val="24"/>
          <w:szCs w:val="24"/>
          <w:lang w:eastAsia="ru-RU"/>
        </w:rPr>
        <w:t>Дополнительная информация</w:t>
      </w:r>
      <w:r>
        <w:rPr>
          <w:rFonts w:ascii="Times New Roman" w:eastAsia="Times New Roman" w:hAnsi="Times New Roman" w:cs="Times New Roman"/>
          <w:color w:val="22272F"/>
          <w:sz w:val="24"/>
          <w:szCs w:val="24"/>
          <w:lang w:eastAsia="ru-RU"/>
        </w:rPr>
        <w:t xml:space="preserve">: </w:t>
      </w:r>
      <w:r w:rsidR="007C3527" w:rsidRPr="007C3527">
        <w:rPr>
          <w:rFonts w:ascii="Times New Roman" w:eastAsia="Times New Roman" w:hAnsi="Times New Roman" w:cs="Times New Roman"/>
          <w:color w:val="22272F"/>
          <w:sz w:val="24"/>
          <w:szCs w:val="24"/>
          <w:lang w:eastAsia="ru-RU"/>
        </w:rPr>
        <w:t>Распространение персональных данных (ФИО, фото) осуществляется только в случае наличия соответствующего согласия субъекта в виде публикации отзыва такого субъекта. Отзывы могут оставлять клиенты или посетители сайта</w:t>
      </w:r>
      <w:r w:rsidR="007C3527">
        <w:rPr>
          <w:rFonts w:ascii="Times New Roman" w:eastAsia="Times New Roman" w:hAnsi="Times New Roman" w:cs="Times New Roman"/>
          <w:color w:val="22272F"/>
          <w:sz w:val="24"/>
          <w:szCs w:val="24"/>
          <w:lang w:eastAsia="ru-RU"/>
        </w:rPr>
        <w:t xml:space="preserve">. </w:t>
      </w:r>
    </w:p>
    <w:p w14:paraId="694AB1FB" w14:textId="77777777" w:rsidR="007C3527" w:rsidRDefault="007C3527" w:rsidP="00847A38">
      <w:pPr>
        <w:spacing w:after="0"/>
        <w:jc w:val="both"/>
        <w:rPr>
          <w:rFonts w:ascii="Times New Roman" w:eastAsia="Times New Roman" w:hAnsi="Times New Roman" w:cs="Times New Roman"/>
          <w:color w:val="22272F"/>
          <w:sz w:val="24"/>
          <w:szCs w:val="24"/>
          <w:lang w:eastAsia="ru-RU"/>
        </w:rPr>
      </w:pPr>
    </w:p>
    <w:p w14:paraId="6C772845" w14:textId="43EFEBB4" w:rsidR="007C3527" w:rsidRPr="00E31240" w:rsidRDefault="007C3527" w:rsidP="007C3527">
      <w:pPr>
        <w:spacing w:after="0"/>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 xml:space="preserve">3.3.3. </w:t>
      </w:r>
      <w:r w:rsidRPr="00E31240">
        <w:rPr>
          <w:rFonts w:ascii="Times New Roman" w:eastAsia="Times New Roman" w:hAnsi="Times New Roman" w:cs="Times New Roman"/>
          <w:b/>
          <w:bCs/>
          <w:color w:val="22272F"/>
          <w:sz w:val="24"/>
          <w:szCs w:val="24"/>
          <w:lang w:eastAsia="ru-RU"/>
        </w:rPr>
        <w:t xml:space="preserve">Цель </w:t>
      </w:r>
      <w:r>
        <w:rPr>
          <w:rFonts w:ascii="Times New Roman" w:eastAsia="Times New Roman" w:hAnsi="Times New Roman" w:cs="Times New Roman"/>
          <w:b/>
          <w:bCs/>
          <w:color w:val="22272F"/>
          <w:sz w:val="24"/>
          <w:szCs w:val="24"/>
          <w:lang w:eastAsia="ru-RU"/>
        </w:rPr>
        <w:t>3</w:t>
      </w:r>
      <w:r w:rsidRPr="00E31240">
        <w:rPr>
          <w:rFonts w:ascii="Times New Roman" w:eastAsia="Times New Roman" w:hAnsi="Times New Roman" w:cs="Times New Roman"/>
          <w:color w:val="22272F"/>
          <w:sz w:val="24"/>
          <w:szCs w:val="24"/>
          <w:lang w:eastAsia="ru-RU"/>
        </w:rPr>
        <w:t xml:space="preserve">: </w:t>
      </w:r>
      <w:r>
        <w:rPr>
          <w:rFonts w:ascii="Times New Roman" w:hAnsi="Times New Roman" w:cs="Times New Roman"/>
          <w:sz w:val="24"/>
          <w:szCs w:val="24"/>
        </w:rPr>
        <w:t>иная: с</w:t>
      </w:r>
      <w:r w:rsidRPr="007C3527">
        <w:rPr>
          <w:rFonts w:ascii="Times New Roman" w:hAnsi="Times New Roman" w:cs="Times New Roman"/>
          <w:sz w:val="24"/>
          <w:szCs w:val="24"/>
        </w:rPr>
        <w:t>облюдение требований законодательства в сфере туризма</w:t>
      </w:r>
      <w:r>
        <w:rPr>
          <w:rFonts w:ascii="Times New Roman" w:hAnsi="Times New Roman" w:cs="Times New Roman"/>
          <w:sz w:val="24"/>
          <w:szCs w:val="24"/>
        </w:rPr>
        <w:t xml:space="preserve">. </w:t>
      </w:r>
    </w:p>
    <w:p w14:paraId="3250D53B" w14:textId="77777777" w:rsidR="007C3527" w:rsidRDefault="007C3527" w:rsidP="007C3527">
      <w:pPr>
        <w:spacing w:after="0"/>
        <w:jc w:val="both"/>
        <w:rPr>
          <w:rFonts w:ascii="Times New Roman" w:eastAsia="Times New Roman" w:hAnsi="Times New Roman" w:cs="Times New Roman"/>
          <w:color w:val="22272F"/>
          <w:sz w:val="24"/>
          <w:szCs w:val="24"/>
          <w:lang w:eastAsia="ru-RU"/>
        </w:rPr>
      </w:pPr>
    </w:p>
    <w:p w14:paraId="6210FD24" w14:textId="4F837687" w:rsidR="007C3527" w:rsidRDefault="007C3527" w:rsidP="007C3527">
      <w:pPr>
        <w:spacing w:after="0"/>
        <w:jc w:val="both"/>
        <w:rPr>
          <w:rFonts w:ascii="Times New Roman" w:eastAsia="Times New Roman" w:hAnsi="Times New Roman" w:cs="Times New Roman"/>
          <w:color w:val="22272F"/>
          <w:sz w:val="24"/>
          <w:szCs w:val="24"/>
          <w:lang w:eastAsia="ru-RU"/>
        </w:rPr>
      </w:pPr>
      <w:r w:rsidRPr="00E31240">
        <w:rPr>
          <w:rFonts w:ascii="Times New Roman" w:eastAsia="Times New Roman" w:hAnsi="Times New Roman" w:cs="Times New Roman"/>
          <w:b/>
          <w:bCs/>
          <w:color w:val="22272F"/>
          <w:sz w:val="24"/>
          <w:szCs w:val="24"/>
          <w:lang w:eastAsia="ru-RU"/>
        </w:rPr>
        <w:t>Перечень обрабатываемых персональных данных иной категории</w:t>
      </w:r>
      <w:r w:rsidRPr="00E31240">
        <w:rPr>
          <w:rFonts w:ascii="Times New Roman" w:eastAsia="Times New Roman" w:hAnsi="Times New Roman" w:cs="Times New Roman"/>
          <w:color w:val="22272F"/>
          <w:sz w:val="24"/>
          <w:szCs w:val="24"/>
          <w:lang w:eastAsia="ru-RU"/>
        </w:rPr>
        <w:t xml:space="preserve">: </w:t>
      </w:r>
      <w:r>
        <w:rPr>
          <w:rFonts w:ascii="Times New Roman" w:eastAsia="Times New Roman" w:hAnsi="Times New Roman" w:cs="Times New Roman"/>
          <w:color w:val="22272F"/>
          <w:sz w:val="24"/>
          <w:szCs w:val="24"/>
          <w:lang w:eastAsia="ru-RU"/>
        </w:rPr>
        <w:t xml:space="preserve">фамилия, имя, отчество; месяц, год, дата рождения; пол; адрес электронной почты; адрес </w:t>
      </w:r>
      <w:r w:rsidR="00254EE8">
        <w:rPr>
          <w:rFonts w:ascii="Times New Roman" w:eastAsia="Times New Roman" w:hAnsi="Times New Roman" w:cs="Times New Roman"/>
          <w:color w:val="22272F"/>
          <w:sz w:val="24"/>
          <w:szCs w:val="24"/>
          <w:lang w:eastAsia="ru-RU"/>
        </w:rPr>
        <w:t>места жительства</w:t>
      </w:r>
      <w:r>
        <w:rPr>
          <w:rFonts w:ascii="Times New Roman" w:eastAsia="Times New Roman" w:hAnsi="Times New Roman" w:cs="Times New Roman"/>
          <w:color w:val="22272F"/>
          <w:sz w:val="24"/>
          <w:szCs w:val="24"/>
          <w:lang w:eastAsia="ru-RU"/>
        </w:rPr>
        <w:t xml:space="preserve">; номер телефона; гражданство; данные документа, удостоверяющего личность; данные документа, удостоверяющего личность за пределами РФ; данные документа, содержащиеся в свидетельстве о рождении. </w:t>
      </w:r>
    </w:p>
    <w:p w14:paraId="40CC3D92" w14:textId="77777777" w:rsidR="007C3527" w:rsidRPr="00E31240" w:rsidRDefault="007C3527" w:rsidP="007C3527">
      <w:pPr>
        <w:spacing w:after="0"/>
        <w:jc w:val="both"/>
        <w:rPr>
          <w:rFonts w:ascii="Times New Roman" w:eastAsia="Times New Roman" w:hAnsi="Times New Roman" w:cs="Times New Roman"/>
          <w:color w:val="22272F"/>
          <w:sz w:val="24"/>
          <w:szCs w:val="24"/>
          <w:lang w:eastAsia="ru-RU"/>
        </w:rPr>
      </w:pPr>
    </w:p>
    <w:p w14:paraId="7662EEAA" w14:textId="77777777" w:rsidR="007C3527" w:rsidRDefault="007C3527" w:rsidP="007C3527">
      <w:pPr>
        <w:spacing w:after="0"/>
        <w:jc w:val="both"/>
        <w:rPr>
          <w:rFonts w:ascii="Times New Roman" w:eastAsia="Times New Roman" w:hAnsi="Times New Roman" w:cs="Times New Roman"/>
          <w:color w:val="22272F"/>
          <w:sz w:val="24"/>
          <w:szCs w:val="24"/>
          <w:lang w:eastAsia="ru-RU"/>
        </w:rPr>
      </w:pPr>
      <w:r w:rsidRPr="00E31240">
        <w:rPr>
          <w:rFonts w:ascii="Times New Roman" w:eastAsia="Times New Roman" w:hAnsi="Times New Roman" w:cs="Times New Roman"/>
          <w:b/>
          <w:bCs/>
          <w:color w:val="22272F"/>
          <w:sz w:val="24"/>
          <w:szCs w:val="24"/>
          <w:lang w:eastAsia="ru-RU"/>
        </w:rPr>
        <w:t>Категории субъектов, персональные данные которых обрабатываются</w:t>
      </w:r>
      <w:r w:rsidRPr="00E31240">
        <w:rPr>
          <w:rFonts w:ascii="Times New Roman" w:eastAsia="Times New Roman" w:hAnsi="Times New Roman" w:cs="Times New Roman"/>
          <w:color w:val="22272F"/>
          <w:sz w:val="24"/>
          <w:szCs w:val="24"/>
          <w:lang w:eastAsia="ru-RU"/>
        </w:rPr>
        <w:t xml:space="preserve">: </w:t>
      </w:r>
      <w:r>
        <w:rPr>
          <w:rFonts w:ascii="Times New Roman" w:eastAsia="Times New Roman" w:hAnsi="Times New Roman" w:cs="Times New Roman"/>
          <w:color w:val="22272F"/>
          <w:sz w:val="24"/>
          <w:szCs w:val="24"/>
          <w:lang w:eastAsia="ru-RU"/>
        </w:rPr>
        <w:t xml:space="preserve">контрагенты; представители контрагентов; клиенты; выгодоприобретатели по договорам; законные представители. </w:t>
      </w:r>
    </w:p>
    <w:p w14:paraId="4C6AEDC9" w14:textId="77777777" w:rsidR="007C3527" w:rsidRPr="00E31240" w:rsidRDefault="007C3527" w:rsidP="007C3527">
      <w:pPr>
        <w:spacing w:after="0"/>
        <w:jc w:val="both"/>
        <w:rPr>
          <w:rFonts w:ascii="Times New Roman" w:eastAsia="Times New Roman" w:hAnsi="Times New Roman" w:cs="Times New Roman"/>
          <w:color w:val="22272F"/>
          <w:sz w:val="24"/>
          <w:szCs w:val="24"/>
          <w:lang w:eastAsia="ru-RU"/>
        </w:rPr>
      </w:pPr>
    </w:p>
    <w:p w14:paraId="3D3125F1" w14:textId="77777777" w:rsidR="007C3527" w:rsidRPr="00E31240" w:rsidRDefault="007C3527" w:rsidP="007C3527">
      <w:pPr>
        <w:spacing w:after="0"/>
        <w:jc w:val="both"/>
        <w:rPr>
          <w:rFonts w:ascii="Times New Roman" w:eastAsia="Times New Roman" w:hAnsi="Times New Roman" w:cs="Times New Roman"/>
          <w:color w:val="22272F"/>
          <w:sz w:val="24"/>
          <w:szCs w:val="24"/>
          <w:lang w:eastAsia="ru-RU"/>
        </w:rPr>
      </w:pPr>
      <w:r w:rsidRPr="00E31240">
        <w:rPr>
          <w:rFonts w:ascii="Times New Roman" w:eastAsia="Times New Roman" w:hAnsi="Times New Roman" w:cs="Times New Roman"/>
          <w:b/>
          <w:bCs/>
          <w:color w:val="22272F"/>
          <w:sz w:val="24"/>
          <w:szCs w:val="24"/>
          <w:lang w:eastAsia="ru-RU"/>
        </w:rPr>
        <w:t>Действия с персональными данными</w:t>
      </w:r>
      <w:r w:rsidRPr="00E31240">
        <w:rPr>
          <w:rFonts w:ascii="Times New Roman" w:eastAsia="Times New Roman" w:hAnsi="Times New Roman" w:cs="Times New Roman"/>
          <w:color w:val="22272F"/>
          <w:sz w:val="24"/>
          <w:szCs w:val="24"/>
          <w:lang w:eastAsia="ru-RU"/>
        </w:rPr>
        <w:t xml:space="preserve">: </w:t>
      </w:r>
      <w:r w:rsidRPr="00DB4714">
        <w:rPr>
          <w:rFonts w:ascii="Times New Roman" w:eastAsia="Times New Roman" w:hAnsi="Times New Roman" w:cs="Times New Roman"/>
          <w:color w:val="22272F"/>
          <w:sz w:val="24"/>
          <w:szCs w:val="24"/>
          <w:lang w:eastAsia="ru-RU"/>
        </w:rPr>
        <w:t>сбор</w:t>
      </w:r>
      <w:r>
        <w:rPr>
          <w:rFonts w:ascii="Times New Roman" w:eastAsia="Times New Roman" w:hAnsi="Times New Roman" w:cs="Times New Roman"/>
          <w:color w:val="22272F"/>
          <w:sz w:val="24"/>
          <w:szCs w:val="24"/>
          <w:lang w:eastAsia="ru-RU"/>
        </w:rPr>
        <w:t>;</w:t>
      </w:r>
      <w:r w:rsidRPr="00DB4714">
        <w:rPr>
          <w:rFonts w:ascii="Times New Roman" w:eastAsia="Times New Roman" w:hAnsi="Times New Roman" w:cs="Times New Roman"/>
          <w:color w:val="22272F"/>
          <w:sz w:val="24"/>
          <w:szCs w:val="24"/>
          <w:lang w:eastAsia="ru-RU"/>
        </w:rPr>
        <w:t xml:space="preserve"> запись</w:t>
      </w:r>
      <w:r>
        <w:rPr>
          <w:rFonts w:ascii="Times New Roman" w:eastAsia="Times New Roman" w:hAnsi="Times New Roman" w:cs="Times New Roman"/>
          <w:color w:val="22272F"/>
          <w:sz w:val="24"/>
          <w:szCs w:val="24"/>
          <w:lang w:eastAsia="ru-RU"/>
        </w:rPr>
        <w:t>;</w:t>
      </w:r>
      <w:r w:rsidRPr="00DB4714">
        <w:rPr>
          <w:rFonts w:ascii="Times New Roman" w:eastAsia="Times New Roman" w:hAnsi="Times New Roman" w:cs="Times New Roman"/>
          <w:color w:val="22272F"/>
          <w:sz w:val="24"/>
          <w:szCs w:val="24"/>
          <w:lang w:eastAsia="ru-RU"/>
        </w:rPr>
        <w:t xml:space="preserve"> систематизация</w:t>
      </w:r>
      <w:r>
        <w:rPr>
          <w:rFonts w:ascii="Times New Roman" w:eastAsia="Times New Roman" w:hAnsi="Times New Roman" w:cs="Times New Roman"/>
          <w:color w:val="22272F"/>
          <w:sz w:val="24"/>
          <w:szCs w:val="24"/>
          <w:lang w:eastAsia="ru-RU"/>
        </w:rPr>
        <w:t>;</w:t>
      </w:r>
      <w:r w:rsidRPr="00DB4714">
        <w:rPr>
          <w:rFonts w:ascii="Times New Roman" w:eastAsia="Times New Roman" w:hAnsi="Times New Roman" w:cs="Times New Roman"/>
          <w:color w:val="22272F"/>
          <w:sz w:val="24"/>
          <w:szCs w:val="24"/>
          <w:lang w:eastAsia="ru-RU"/>
        </w:rPr>
        <w:t xml:space="preserve"> накопление</w:t>
      </w:r>
      <w:r>
        <w:rPr>
          <w:rFonts w:ascii="Times New Roman" w:eastAsia="Times New Roman" w:hAnsi="Times New Roman" w:cs="Times New Roman"/>
          <w:color w:val="22272F"/>
          <w:sz w:val="24"/>
          <w:szCs w:val="24"/>
          <w:lang w:eastAsia="ru-RU"/>
        </w:rPr>
        <w:t>;</w:t>
      </w:r>
      <w:r w:rsidRPr="00DB4714">
        <w:rPr>
          <w:rFonts w:ascii="Times New Roman" w:eastAsia="Times New Roman" w:hAnsi="Times New Roman" w:cs="Times New Roman"/>
          <w:color w:val="22272F"/>
          <w:sz w:val="24"/>
          <w:szCs w:val="24"/>
          <w:lang w:eastAsia="ru-RU"/>
        </w:rPr>
        <w:t xml:space="preserve"> хранение</w:t>
      </w:r>
      <w:r>
        <w:rPr>
          <w:rFonts w:ascii="Times New Roman" w:eastAsia="Times New Roman" w:hAnsi="Times New Roman" w:cs="Times New Roman"/>
          <w:color w:val="22272F"/>
          <w:sz w:val="24"/>
          <w:szCs w:val="24"/>
          <w:lang w:eastAsia="ru-RU"/>
        </w:rPr>
        <w:t>;</w:t>
      </w:r>
      <w:r w:rsidRPr="00DB4714">
        <w:rPr>
          <w:rFonts w:ascii="Times New Roman" w:eastAsia="Times New Roman" w:hAnsi="Times New Roman" w:cs="Times New Roman"/>
          <w:color w:val="22272F"/>
          <w:sz w:val="24"/>
          <w:szCs w:val="24"/>
          <w:lang w:eastAsia="ru-RU"/>
        </w:rPr>
        <w:t xml:space="preserve"> уточнение (обновление, изменение)</w:t>
      </w:r>
      <w:r>
        <w:rPr>
          <w:rFonts w:ascii="Times New Roman" w:eastAsia="Times New Roman" w:hAnsi="Times New Roman" w:cs="Times New Roman"/>
          <w:color w:val="22272F"/>
          <w:sz w:val="24"/>
          <w:szCs w:val="24"/>
          <w:lang w:eastAsia="ru-RU"/>
        </w:rPr>
        <w:t>;</w:t>
      </w:r>
      <w:r w:rsidRPr="00DB4714">
        <w:rPr>
          <w:rFonts w:ascii="Times New Roman" w:eastAsia="Times New Roman" w:hAnsi="Times New Roman" w:cs="Times New Roman"/>
          <w:color w:val="22272F"/>
          <w:sz w:val="24"/>
          <w:szCs w:val="24"/>
          <w:lang w:eastAsia="ru-RU"/>
        </w:rPr>
        <w:t xml:space="preserve"> извлечение</w:t>
      </w:r>
      <w:r>
        <w:rPr>
          <w:rFonts w:ascii="Times New Roman" w:eastAsia="Times New Roman" w:hAnsi="Times New Roman" w:cs="Times New Roman"/>
          <w:color w:val="22272F"/>
          <w:sz w:val="24"/>
          <w:szCs w:val="24"/>
          <w:lang w:eastAsia="ru-RU"/>
        </w:rPr>
        <w:t>;</w:t>
      </w:r>
      <w:r w:rsidRPr="00DB4714">
        <w:rPr>
          <w:rFonts w:ascii="Times New Roman" w:eastAsia="Times New Roman" w:hAnsi="Times New Roman" w:cs="Times New Roman"/>
          <w:color w:val="22272F"/>
          <w:sz w:val="24"/>
          <w:szCs w:val="24"/>
          <w:lang w:eastAsia="ru-RU"/>
        </w:rPr>
        <w:t xml:space="preserve"> использование</w:t>
      </w:r>
      <w:r>
        <w:rPr>
          <w:rFonts w:ascii="Times New Roman" w:eastAsia="Times New Roman" w:hAnsi="Times New Roman" w:cs="Times New Roman"/>
          <w:color w:val="22272F"/>
          <w:sz w:val="24"/>
          <w:szCs w:val="24"/>
          <w:lang w:eastAsia="ru-RU"/>
        </w:rPr>
        <w:t>;</w:t>
      </w:r>
      <w:r w:rsidRPr="00DB4714">
        <w:rPr>
          <w:rFonts w:ascii="Times New Roman" w:eastAsia="Times New Roman" w:hAnsi="Times New Roman" w:cs="Times New Roman"/>
          <w:color w:val="22272F"/>
          <w:sz w:val="24"/>
          <w:szCs w:val="24"/>
          <w:lang w:eastAsia="ru-RU"/>
        </w:rPr>
        <w:t xml:space="preserve"> передача (предоставление, доступ)</w:t>
      </w:r>
      <w:r>
        <w:rPr>
          <w:rFonts w:ascii="Times New Roman" w:eastAsia="Times New Roman" w:hAnsi="Times New Roman" w:cs="Times New Roman"/>
          <w:color w:val="22272F"/>
          <w:sz w:val="24"/>
          <w:szCs w:val="24"/>
          <w:lang w:eastAsia="ru-RU"/>
        </w:rPr>
        <w:t>;</w:t>
      </w:r>
      <w:r w:rsidRPr="00DB4714">
        <w:rPr>
          <w:rFonts w:ascii="Times New Roman" w:eastAsia="Times New Roman" w:hAnsi="Times New Roman" w:cs="Times New Roman"/>
          <w:color w:val="22272F"/>
          <w:sz w:val="24"/>
          <w:szCs w:val="24"/>
          <w:lang w:eastAsia="ru-RU"/>
        </w:rPr>
        <w:t xml:space="preserve"> обезличивание</w:t>
      </w:r>
      <w:r>
        <w:rPr>
          <w:rFonts w:ascii="Times New Roman" w:eastAsia="Times New Roman" w:hAnsi="Times New Roman" w:cs="Times New Roman"/>
          <w:color w:val="22272F"/>
          <w:sz w:val="24"/>
          <w:szCs w:val="24"/>
          <w:lang w:eastAsia="ru-RU"/>
        </w:rPr>
        <w:t>;</w:t>
      </w:r>
      <w:r w:rsidRPr="00DB4714">
        <w:rPr>
          <w:rFonts w:ascii="Times New Roman" w:eastAsia="Times New Roman" w:hAnsi="Times New Roman" w:cs="Times New Roman"/>
          <w:color w:val="22272F"/>
          <w:sz w:val="24"/>
          <w:szCs w:val="24"/>
          <w:lang w:eastAsia="ru-RU"/>
        </w:rPr>
        <w:t xml:space="preserve"> блокирование</w:t>
      </w:r>
      <w:r>
        <w:rPr>
          <w:rFonts w:ascii="Times New Roman" w:eastAsia="Times New Roman" w:hAnsi="Times New Roman" w:cs="Times New Roman"/>
          <w:color w:val="22272F"/>
          <w:sz w:val="24"/>
          <w:szCs w:val="24"/>
          <w:lang w:eastAsia="ru-RU"/>
        </w:rPr>
        <w:t>;</w:t>
      </w:r>
      <w:r w:rsidRPr="00DB4714">
        <w:rPr>
          <w:rFonts w:ascii="Times New Roman" w:eastAsia="Times New Roman" w:hAnsi="Times New Roman" w:cs="Times New Roman"/>
          <w:color w:val="22272F"/>
          <w:sz w:val="24"/>
          <w:szCs w:val="24"/>
          <w:lang w:eastAsia="ru-RU"/>
        </w:rPr>
        <w:t xml:space="preserve"> удаление</w:t>
      </w:r>
      <w:r>
        <w:rPr>
          <w:rFonts w:ascii="Times New Roman" w:eastAsia="Times New Roman" w:hAnsi="Times New Roman" w:cs="Times New Roman"/>
          <w:color w:val="22272F"/>
          <w:sz w:val="24"/>
          <w:szCs w:val="24"/>
          <w:lang w:eastAsia="ru-RU"/>
        </w:rPr>
        <w:t>;</w:t>
      </w:r>
      <w:r w:rsidRPr="00DB4714">
        <w:rPr>
          <w:rFonts w:ascii="Times New Roman" w:eastAsia="Times New Roman" w:hAnsi="Times New Roman" w:cs="Times New Roman"/>
          <w:color w:val="22272F"/>
          <w:sz w:val="24"/>
          <w:szCs w:val="24"/>
          <w:lang w:eastAsia="ru-RU"/>
        </w:rPr>
        <w:t xml:space="preserve"> уничтожение</w:t>
      </w:r>
      <w:r>
        <w:rPr>
          <w:rFonts w:ascii="Times New Roman" w:eastAsia="Times New Roman" w:hAnsi="Times New Roman" w:cs="Times New Roman"/>
          <w:color w:val="22272F"/>
          <w:sz w:val="24"/>
          <w:szCs w:val="24"/>
          <w:lang w:eastAsia="ru-RU"/>
        </w:rPr>
        <w:t xml:space="preserve"> </w:t>
      </w:r>
      <w:r w:rsidRPr="00E31240">
        <w:rPr>
          <w:rFonts w:ascii="Times New Roman" w:eastAsia="Times New Roman" w:hAnsi="Times New Roman" w:cs="Times New Roman"/>
          <w:color w:val="22272F"/>
          <w:sz w:val="24"/>
          <w:szCs w:val="24"/>
          <w:lang w:eastAsia="ru-RU"/>
        </w:rPr>
        <w:t>персональных данных.</w:t>
      </w:r>
    </w:p>
    <w:p w14:paraId="218953F0" w14:textId="77777777" w:rsidR="007C3527" w:rsidRDefault="007C3527" w:rsidP="007C3527">
      <w:pPr>
        <w:spacing w:after="0"/>
        <w:jc w:val="both"/>
        <w:rPr>
          <w:rFonts w:ascii="Times New Roman" w:eastAsia="Times New Roman" w:hAnsi="Times New Roman" w:cs="Times New Roman"/>
          <w:color w:val="22272F"/>
          <w:sz w:val="24"/>
          <w:szCs w:val="24"/>
          <w:lang w:eastAsia="ru-RU"/>
        </w:rPr>
      </w:pPr>
    </w:p>
    <w:p w14:paraId="2C65D94F" w14:textId="0EDE9578" w:rsidR="007C3527" w:rsidRDefault="007C3527" w:rsidP="007C3527">
      <w:pPr>
        <w:spacing w:after="0"/>
        <w:jc w:val="both"/>
        <w:rPr>
          <w:rFonts w:ascii="Times New Roman" w:eastAsia="Times New Roman" w:hAnsi="Times New Roman" w:cs="Times New Roman"/>
          <w:color w:val="22272F"/>
          <w:sz w:val="24"/>
          <w:szCs w:val="24"/>
          <w:lang w:eastAsia="ru-RU"/>
        </w:rPr>
      </w:pPr>
      <w:r w:rsidRPr="00E31240">
        <w:rPr>
          <w:rFonts w:ascii="Times New Roman" w:eastAsia="Times New Roman" w:hAnsi="Times New Roman" w:cs="Times New Roman"/>
          <w:b/>
          <w:bCs/>
          <w:color w:val="22272F"/>
          <w:sz w:val="24"/>
          <w:szCs w:val="24"/>
          <w:lang w:eastAsia="ru-RU"/>
        </w:rPr>
        <w:t>Срок обработки</w:t>
      </w:r>
      <w:r w:rsidRPr="00E31240">
        <w:rPr>
          <w:rFonts w:ascii="Times New Roman" w:eastAsia="Times New Roman" w:hAnsi="Times New Roman" w:cs="Times New Roman"/>
          <w:color w:val="22272F"/>
          <w:sz w:val="24"/>
          <w:szCs w:val="24"/>
          <w:lang w:eastAsia="ru-RU"/>
        </w:rPr>
        <w:t xml:space="preserve">: </w:t>
      </w:r>
      <w:r w:rsidR="007F72B0">
        <w:rPr>
          <w:rFonts w:ascii="Times New Roman" w:eastAsia="Times New Roman" w:hAnsi="Times New Roman" w:cs="Times New Roman"/>
          <w:color w:val="22272F"/>
          <w:sz w:val="24"/>
          <w:szCs w:val="24"/>
          <w:lang w:eastAsia="ru-RU"/>
        </w:rPr>
        <w:t xml:space="preserve">до достижения цели, но не более трех лет. </w:t>
      </w:r>
    </w:p>
    <w:p w14:paraId="5A4E6B3D" w14:textId="77777777" w:rsidR="007C3527" w:rsidRPr="00E31240" w:rsidRDefault="007C3527" w:rsidP="007C3527">
      <w:pPr>
        <w:spacing w:after="0"/>
        <w:jc w:val="both"/>
        <w:rPr>
          <w:rFonts w:ascii="Times New Roman" w:eastAsia="Times New Roman" w:hAnsi="Times New Roman" w:cs="Times New Roman"/>
          <w:color w:val="22272F"/>
          <w:sz w:val="24"/>
          <w:szCs w:val="24"/>
          <w:lang w:eastAsia="ru-RU"/>
        </w:rPr>
      </w:pPr>
    </w:p>
    <w:p w14:paraId="0D74DE34" w14:textId="77777777" w:rsidR="007C3527" w:rsidRDefault="007C3527" w:rsidP="007C3527">
      <w:pPr>
        <w:spacing w:after="0"/>
        <w:jc w:val="both"/>
        <w:rPr>
          <w:rFonts w:ascii="Times New Roman" w:eastAsia="Times New Roman" w:hAnsi="Times New Roman" w:cs="Times New Roman"/>
          <w:color w:val="22272F"/>
          <w:sz w:val="24"/>
          <w:szCs w:val="24"/>
          <w:lang w:eastAsia="ru-RU"/>
        </w:rPr>
      </w:pPr>
      <w:r w:rsidRPr="00E31240">
        <w:rPr>
          <w:rFonts w:ascii="Times New Roman" w:eastAsia="Times New Roman" w:hAnsi="Times New Roman" w:cs="Times New Roman"/>
          <w:b/>
          <w:bCs/>
          <w:color w:val="22272F"/>
          <w:sz w:val="24"/>
          <w:szCs w:val="24"/>
          <w:lang w:eastAsia="ru-RU"/>
        </w:rPr>
        <w:t>Способ обработки:</w:t>
      </w:r>
      <w:r w:rsidRPr="00E31240">
        <w:rPr>
          <w:rFonts w:ascii="Times New Roman" w:eastAsia="Times New Roman" w:hAnsi="Times New Roman" w:cs="Times New Roman"/>
          <w:color w:val="22272F"/>
          <w:sz w:val="24"/>
          <w:szCs w:val="24"/>
          <w:lang w:eastAsia="ru-RU"/>
        </w:rPr>
        <w:t xml:space="preserve"> </w:t>
      </w:r>
      <w:r>
        <w:rPr>
          <w:rFonts w:ascii="Times New Roman" w:eastAsia="Times New Roman" w:hAnsi="Times New Roman" w:cs="Times New Roman"/>
          <w:color w:val="22272F"/>
          <w:sz w:val="24"/>
          <w:szCs w:val="24"/>
          <w:lang w:eastAsia="ru-RU"/>
        </w:rPr>
        <w:t>смешанный</w:t>
      </w:r>
    </w:p>
    <w:p w14:paraId="577D189A" w14:textId="77777777" w:rsidR="007C3527" w:rsidRDefault="007C3527" w:rsidP="007C3527">
      <w:pPr>
        <w:spacing w:after="0"/>
        <w:jc w:val="both"/>
        <w:rPr>
          <w:rFonts w:ascii="Times New Roman" w:eastAsia="Times New Roman" w:hAnsi="Times New Roman" w:cs="Times New Roman"/>
          <w:color w:val="22272F"/>
          <w:sz w:val="24"/>
          <w:szCs w:val="24"/>
          <w:lang w:eastAsia="ru-RU"/>
        </w:rPr>
      </w:pPr>
    </w:p>
    <w:p w14:paraId="7525B01F" w14:textId="1C23E324" w:rsidR="007C3527" w:rsidRDefault="007C3527" w:rsidP="007C3527">
      <w:pPr>
        <w:spacing w:after="0"/>
        <w:jc w:val="both"/>
        <w:rPr>
          <w:rFonts w:ascii="Times New Roman" w:eastAsia="Times New Roman" w:hAnsi="Times New Roman" w:cs="Times New Roman"/>
          <w:color w:val="22272F"/>
          <w:sz w:val="24"/>
          <w:szCs w:val="24"/>
          <w:lang w:eastAsia="ru-RU"/>
        </w:rPr>
      </w:pPr>
      <w:r w:rsidRPr="00847A38">
        <w:rPr>
          <w:rFonts w:ascii="Times New Roman" w:eastAsia="Times New Roman" w:hAnsi="Times New Roman" w:cs="Times New Roman"/>
          <w:b/>
          <w:bCs/>
          <w:color w:val="22272F"/>
          <w:sz w:val="24"/>
          <w:szCs w:val="24"/>
          <w:lang w:eastAsia="ru-RU"/>
        </w:rPr>
        <w:t>Основания обработки персональных данных</w:t>
      </w:r>
      <w:r>
        <w:rPr>
          <w:rFonts w:ascii="Times New Roman" w:eastAsia="Times New Roman" w:hAnsi="Times New Roman" w:cs="Times New Roman"/>
          <w:color w:val="22272F"/>
          <w:sz w:val="24"/>
          <w:szCs w:val="24"/>
          <w:lang w:eastAsia="ru-RU"/>
        </w:rPr>
        <w:t xml:space="preserve">: </w:t>
      </w:r>
      <w:r w:rsidR="00B479C5" w:rsidRPr="00B479C5">
        <w:rPr>
          <w:rFonts w:ascii="Times New Roman" w:eastAsia="Times New Roman" w:hAnsi="Times New Roman" w:cs="Times New Roman"/>
          <w:color w:val="22272F"/>
          <w:sz w:val="24"/>
          <w:szCs w:val="24"/>
          <w:lang w:eastAsia="ru-RU"/>
        </w:rPr>
        <w:t>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r w:rsidR="00B479C5">
        <w:rPr>
          <w:rFonts w:ascii="Times New Roman" w:eastAsia="Times New Roman" w:hAnsi="Times New Roman" w:cs="Times New Roman"/>
          <w:color w:val="22272F"/>
          <w:sz w:val="24"/>
          <w:szCs w:val="24"/>
          <w:lang w:eastAsia="ru-RU"/>
        </w:rPr>
        <w:t xml:space="preserve">. </w:t>
      </w:r>
    </w:p>
    <w:p w14:paraId="41E28FD8" w14:textId="77777777" w:rsidR="007C3527" w:rsidRPr="00E31240" w:rsidRDefault="007C3527" w:rsidP="007C3527">
      <w:pPr>
        <w:spacing w:after="0"/>
        <w:jc w:val="both"/>
        <w:rPr>
          <w:rFonts w:ascii="Times New Roman" w:eastAsia="Times New Roman" w:hAnsi="Times New Roman" w:cs="Times New Roman"/>
          <w:color w:val="22272F"/>
          <w:sz w:val="24"/>
          <w:szCs w:val="24"/>
          <w:lang w:eastAsia="ru-RU"/>
        </w:rPr>
      </w:pPr>
    </w:p>
    <w:p w14:paraId="2BB5319A" w14:textId="77777777" w:rsidR="007C3527" w:rsidRPr="007F3ECF" w:rsidRDefault="007C3527" w:rsidP="007C3527">
      <w:pPr>
        <w:spacing w:after="0"/>
        <w:jc w:val="both"/>
        <w:rPr>
          <w:rFonts w:ascii="Times New Roman" w:eastAsia="Times New Roman" w:hAnsi="Times New Roman" w:cs="Times New Roman"/>
          <w:color w:val="22272F"/>
          <w:sz w:val="24"/>
          <w:szCs w:val="24"/>
          <w:lang w:eastAsia="ru-RU"/>
        </w:rPr>
      </w:pPr>
      <w:r w:rsidRPr="00E31240">
        <w:rPr>
          <w:rFonts w:ascii="Times New Roman" w:eastAsia="Times New Roman" w:hAnsi="Times New Roman" w:cs="Times New Roman"/>
          <w:b/>
          <w:bCs/>
          <w:color w:val="22272F"/>
          <w:sz w:val="24"/>
          <w:szCs w:val="24"/>
          <w:lang w:eastAsia="ru-RU"/>
        </w:rPr>
        <w:t>Порядок уничтожения персональных данных при достижении цели их обработки или при наступлении иных законных оснований</w:t>
      </w:r>
      <w:r w:rsidRPr="00E31240">
        <w:rPr>
          <w:rFonts w:ascii="Times New Roman" w:eastAsia="Times New Roman" w:hAnsi="Times New Roman" w:cs="Times New Roman"/>
          <w:color w:val="22272F"/>
          <w:sz w:val="24"/>
          <w:szCs w:val="24"/>
          <w:lang w:eastAsia="ru-RU"/>
        </w:rPr>
        <w:t>: лицо, ответственное за обработку персональных данных, производит стирание данных методом перезаписи (замена всех единиц хранения информации на «0») с составлением акта об уничтожении персональных данных</w:t>
      </w:r>
      <w:r w:rsidRPr="007F3ECF">
        <w:rPr>
          <w:rFonts w:ascii="Times New Roman" w:eastAsia="Times New Roman" w:hAnsi="Times New Roman" w:cs="Times New Roman"/>
          <w:color w:val="22272F"/>
          <w:sz w:val="24"/>
          <w:szCs w:val="24"/>
          <w:lang w:eastAsia="ru-RU"/>
        </w:rPr>
        <w:t xml:space="preserve"> – в информационных системах; физическое уничтожение персональных данных с составлением акта об уничтожения персональных данных – на материальных носителях</w:t>
      </w:r>
      <w:r w:rsidRPr="00E31240">
        <w:rPr>
          <w:rFonts w:ascii="Times New Roman" w:eastAsia="Times New Roman" w:hAnsi="Times New Roman" w:cs="Times New Roman"/>
          <w:color w:val="22272F"/>
          <w:sz w:val="24"/>
          <w:szCs w:val="24"/>
          <w:lang w:eastAsia="ru-RU"/>
        </w:rPr>
        <w:t>.</w:t>
      </w:r>
    </w:p>
    <w:p w14:paraId="613CBC82" w14:textId="77777777" w:rsidR="007C3527" w:rsidRPr="007F3ECF" w:rsidRDefault="007C3527" w:rsidP="00F63DFA">
      <w:pPr>
        <w:spacing w:after="0"/>
        <w:jc w:val="both"/>
        <w:rPr>
          <w:rFonts w:ascii="Times New Roman" w:eastAsia="Times New Roman" w:hAnsi="Times New Roman" w:cs="Times New Roman"/>
          <w:color w:val="22272F"/>
          <w:sz w:val="24"/>
          <w:szCs w:val="24"/>
          <w:lang w:eastAsia="ru-RU"/>
        </w:rPr>
      </w:pPr>
    </w:p>
    <w:p w14:paraId="474B1344" w14:textId="449EED45" w:rsidR="00AB12C0" w:rsidRPr="007F3ECF" w:rsidRDefault="007C3527" w:rsidP="007F3ECF">
      <w:pPr>
        <w:contextualSpacing/>
        <w:jc w:val="both"/>
        <w:rPr>
          <w:rFonts w:ascii="Times New Roman" w:hAnsi="Times New Roman" w:cs="Times New Roman"/>
          <w:sz w:val="24"/>
          <w:szCs w:val="24"/>
        </w:rPr>
      </w:pPr>
      <w:r w:rsidRPr="007F3ECF">
        <w:rPr>
          <w:rFonts w:ascii="Times New Roman" w:eastAsia="Times New Roman" w:hAnsi="Times New Roman" w:cs="Times New Roman"/>
          <w:b/>
          <w:bCs/>
          <w:color w:val="22272F"/>
          <w:sz w:val="24"/>
          <w:szCs w:val="24"/>
          <w:lang w:eastAsia="ru-RU"/>
        </w:rPr>
        <w:t>Дополнительная информация</w:t>
      </w:r>
      <w:r w:rsidRPr="007F3ECF">
        <w:rPr>
          <w:rFonts w:ascii="Times New Roman" w:eastAsia="Times New Roman" w:hAnsi="Times New Roman" w:cs="Times New Roman"/>
          <w:color w:val="22272F"/>
          <w:sz w:val="24"/>
          <w:szCs w:val="24"/>
          <w:lang w:eastAsia="ru-RU"/>
        </w:rPr>
        <w:t xml:space="preserve">: </w:t>
      </w:r>
      <w:r w:rsidR="00F63DFA" w:rsidRPr="007F3ECF">
        <w:rPr>
          <w:rFonts w:ascii="Times New Roman" w:hAnsi="Times New Roman" w:cs="Times New Roman"/>
          <w:sz w:val="24"/>
          <w:szCs w:val="24"/>
        </w:rPr>
        <w:t xml:space="preserve">Перечень персональных данных, необходимых для исполнения требований законодательства в виде передачи сведения в Государственная информационная система «Электронная путевка», установлен постановлением Правительства </w:t>
      </w:r>
      <w:r w:rsidR="00F63DFA" w:rsidRPr="007F3ECF">
        <w:rPr>
          <w:rFonts w:ascii="Times New Roman" w:hAnsi="Times New Roman" w:cs="Times New Roman"/>
          <w:sz w:val="24"/>
          <w:szCs w:val="24"/>
        </w:rPr>
        <w:lastRenderedPageBreak/>
        <w:t>Российской Федерации от 18 марта 2023 г. № 417 "Об утверждении Правил функционирования единой информационной системы электронных путевок …".</w:t>
      </w:r>
    </w:p>
    <w:p w14:paraId="044141F7" w14:textId="77777777" w:rsidR="00AB12C0" w:rsidRDefault="00AB12C0" w:rsidP="00211C57">
      <w:pPr>
        <w:spacing w:after="0"/>
        <w:jc w:val="both"/>
        <w:rPr>
          <w:rFonts w:ascii="Times New Roman" w:eastAsia="Times New Roman" w:hAnsi="Times New Roman" w:cs="Times New Roman"/>
          <w:color w:val="22272F"/>
          <w:sz w:val="24"/>
          <w:szCs w:val="24"/>
          <w:lang w:eastAsia="ru-RU"/>
        </w:rPr>
      </w:pPr>
    </w:p>
    <w:p w14:paraId="6EC8D9A9" w14:textId="77777777" w:rsidR="00BB4DF0" w:rsidRPr="00B27044" w:rsidRDefault="00BB4DF0" w:rsidP="00211C57">
      <w:pPr>
        <w:spacing w:after="0"/>
        <w:jc w:val="both"/>
        <w:rPr>
          <w:rFonts w:ascii="Times New Roman" w:eastAsia="Times New Roman" w:hAnsi="Times New Roman" w:cs="Times New Roman"/>
          <w:b/>
          <w:color w:val="22272F"/>
          <w:sz w:val="24"/>
          <w:szCs w:val="24"/>
          <w:lang w:eastAsia="ru-RU"/>
        </w:rPr>
      </w:pPr>
      <w:r w:rsidRPr="00B27044">
        <w:rPr>
          <w:rFonts w:ascii="Times New Roman" w:eastAsia="Times New Roman" w:hAnsi="Times New Roman" w:cs="Times New Roman"/>
          <w:b/>
          <w:color w:val="22272F"/>
          <w:sz w:val="24"/>
          <w:szCs w:val="24"/>
          <w:lang w:eastAsia="ru-RU"/>
        </w:rPr>
        <w:t>4. ПРАВОВЫЕ ОСНОВАНИЯ ОБРАБОТКИ ПЕРСОНАЛЬНЫХ ДАННЫХ</w:t>
      </w:r>
    </w:p>
    <w:p w14:paraId="2A530A07" w14:textId="77777777" w:rsidR="00BB4DF0" w:rsidRPr="00BB4DF0" w:rsidRDefault="00BB4DF0" w:rsidP="00211C57">
      <w:pPr>
        <w:spacing w:after="0"/>
        <w:jc w:val="both"/>
        <w:rPr>
          <w:rFonts w:ascii="Times New Roman" w:eastAsia="Times New Roman" w:hAnsi="Times New Roman" w:cs="Times New Roman"/>
          <w:color w:val="22272F"/>
          <w:sz w:val="24"/>
          <w:szCs w:val="24"/>
          <w:lang w:eastAsia="ru-RU"/>
        </w:rPr>
      </w:pPr>
    </w:p>
    <w:p w14:paraId="4EB47C18" w14:textId="77777777" w:rsidR="00BB4DF0" w:rsidRPr="00BB4DF0" w:rsidRDefault="00BB4DF0" w:rsidP="00211C57">
      <w:pPr>
        <w:spacing w:after="0"/>
        <w:jc w:val="both"/>
        <w:rPr>
          <w:rFonts w:ascii="Times New Roman" w:eastAsia="Times New Roman" w:hAnsi="Times New Roman" w:cs="Times New Roman"/>
          <w:color w:val="22272F"/>
          <w:sz w:val="24"/>
          <w:szCs w:val="24"/>
          <w:lang w:eastAsia="ru-RU"/>
        </w:rPr>
      </w:pPr>
      <w:r w:rsidRPr="00BB4DF0">
        <w:rPr>
          <w:rFonts w:ascii="Times New Roman" w:eastAsia="Times New Roman" w:hAnsi="Times New Roman" w:cs="Times New Roman"/>
          <w:color w:val="22272F"/>
          <w:sz w:val="24"/>
          <w:szCs w:val="24"/>
          <w:lang w:eastAsia="ru-RU"/>
        </w:rPr>
        <w:t>4.1. Правовыми основаниями обработки персональных данных Оператором являются:</w:t>
      </w:r>
    </w:p>
    <w:p w14:paraId="7D097E7B" w14:textId="77777777" w:rsidR="00BB4DF0" w:rsidRPr="00BB4DF0" w:rsidRDefault="00BB4DF0" w:rsidP="00211C57">
      <w:pPr>
        <w:spacing w:after="0"/>
        <w:jc w:val="both"/>
        <w:rPr>
          <w:rFonts w:ascii="Times New Roman" w:eastAsia="Times New Roman" w:hAnsi="Times New Roman" w:cs="Times New Roman"/>
          <w:color w:val="22272F"/>
          <w:sz w:val="24"/>
          <w:szCs w:val="24"/>
          <w:lang w:eastAsia="ru-RU"/>
        </w:rPr>
      </w:pPr>
    </w:p>
    <w:p w14:paraId="704625BF" w14:textId="77777777" w:rsidR="00BB4DF0" w:rsidRPr="00B27044" w:rsidRDefault="00BB4DF0" w:rsidP="00B27044">
      <w:pPr>
        <w:pStyle w:val="a6"/>
        <w:numPr>
          <w:ilvl w:val="0"/>
          <w:numId w:val="8"/>
        </w:numPr>
        <w:spacing w:after="0"/>
        <w:jc w:val="both"/>
        <w:rPr>
          <w:rFonts w:ascii="Times New Roman" w:eastAsia="Times New Roman" w:hAnsi="Times New Roman" w:cs="Times New Roman"/>
          <w:color w:val="22272F"/>
          <w:sz w:val="24"/>
          <w:szCs w:val="24"/>
          <w:lang w:eastAsia="ru-RU"/>
        </w:rPr>
      </w:pPr>
      <w:r w:rsidRPr="00B27044">
        <w:rPr>
          <w:rFonts w:ascii="Times New Roman" w:eastAsia="Times New Roman" w:hAnsi="Times New Roman" w:cs="Times New Roman"/>
          <w:color w:val="22272F"/>
          <w:sz w:val="24"/>
          <w:szCs w:val="24"/>
          <w:lang w:eastAsia="ru-RU"/>
        </w:rPr>
        <w:t>Конституция РФ;</w:t>
      </w:r>
    </w:p>
    <w:p w14:paraId="4E231456" w14:textId="77777777" w:rsidR="00BB4DF0" w:rsidRPr="00B27044" w:rsidRDefault="00BB4DF0" w:rsidP="00B27044">
      <w:pPr>
        <w:pStyle w:val="a6"/>
        <w:numPr>
          <w:ilvl w:val="0"/>
          <w:numId w:val="8"/>
        </w:numPr>
        <w:spacing w:after="0"/>
        <w:jc w:val="both"/>
        <w:rPr>
          <w:rFonts w:ascii="Times New Roman" w:eastAsia="Times New Roman" w:hAnsi="Times New Roman" w:cs="Times New Roman"/>
          <w:color w:val="22272F"/>
          <w:sz w:val="24"/>
          <w:szCs w:val="24"/>
          <w:lang w:eastAsia="ru-RU"/>
        </w:rPr>
      </w:pPr>
      <w:r w:rsidRPr="00B27044">
        <w:rPr>
          <w:rFonts w:ascii="Times New Roman" w:eastAsia="Times New Roman" w:hAnsi="Times New Roman" w:cs="Times New Roman"/>
          <w:color w:val="22272F"/>
          <w:sz w:val="24"/>
          <w:szCs w:val="24"/>
          <w:lang w:eastAsia="ru-RU"/>
        </w:rPr>
        <w:t>Гражданский кодекс РФ;</w:t>
      </w:r>
    </w:p>
    <w:p w14:paraId="70089CD5" w14:textId="1831207B" w:rsidR="00BB4DF0" w:rsidRPr="00B27044" w:rsidRDefault="007F3ECF" w:rsidP="00B27044">
      <w:pPr>
        <w:pStyle w:val="a6"/>
        <w:numPr>
          <w:ilvl w:val="0"/>
          <w:numId w:val="8"/>
        </w:numPr>
        <w:spacing w:after="0"/>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 xml:space="preserve">ФЗ «Об основах туристской деятельности в РФ»; </w:t>
      </w:r>
    </w:p>
    <w:p w14:paraId="390F8226" w14:textId="700B8A14" w:rsidR="007F3ECF" w:rsidRPr="007F3ECF" w:rsidRDefault="007F3ECF" w:rsidP="00B27044">
      <w:pPr>
        <w:pStyle w:val="a6"/>
        <w:numPr>
          <w:ilvl w:val="0"/>
          <w:numId w:val="8"/>
        </w:numPr>
        <w:spacing w:after="0"/>
        <w:jc w:val="both"/>
        <w:rPr>
          <w:rFonts w:ascii="Times New Roman" w:eastAsia="Times New Roman" w:hAnsi="Times New Roman" w:cs="Times New Roman"/>
          <w:color w:val="22272F"/>
          <w:sz w:val="24"/>
          <w:szCs w:val="24"/>
          <w:lang w:eastAsia="ru-RU"/>
        </w:rPr>
      </w:pPr>
      <w:r>
        <w:rPr>
          <w:rFonts w:ascii="Times New Roman" w:hAnsi="Times New Roman" w:cs="Times New Roman"/>
          <w:sz w:val="24"/>
          <w:szCs w:val="24"/>
        </w:rPr>
        <w:t>П</w:t>
      </w:r>
      <w:r w:rsidRPr="007F3ECF">
        <w:rPr>
          <w:rFonts w:ascii="Times New Roman" w:hAnsi="Times New Roman" w:cs="Times New Roman"/>
          <w:sz w:val="24"/>
          <w:szCs w:val="24"/>
        </w:rPr>
        <w:t xml:space="preserve">остановление Правительства Российской Федерации от 18 марта 2023 г. № 417 </w:t>
      </w:r>
      <w:r>
        <w:rPr>
          <w:rFonts w:ascii="Times New Roman" w:hAnsi="Times New Roman" w:cs="Times New Roman"/>
          <w:sz w:val="24"/>
          <w:szCs w:val="24"/>
        </w:rPr>
        <w:t>«</w:t>
      </w:r>
      <w:r w:rsidRPr="007F3ECF">
        <w:rPr>
          <w:rFonts w:ascii="Times New Roman" w:hAnsi="Times New Roman" w:cs="Times New Roman"/>
          <w:sz w:val="24"/>
          <w:szCs w:val="24"/>
        </w:rPr>
        <w:t>Об утверждении Правил функционирования единой информационной системы электронных путевок …</w:t>
      </w:r>
      <w:r>
        <w:rPr>
          <w:rFonts w:ascii="Times New Roman" w:hAnsi="Times New Roman" w:cs="Times New Roman"/>
          <w:sz w:val="24"/>
          <w:szCs w:val="24"/>
        </w:rPr>
        <w:t>»;</w:t>
      </w:r>
    </w:p>
    <w:p w14:paraId="3C3FFD5C" w14:textId="6426A186" w:rsidR="00BB4DF0" w:rsidRPr="00B27044" w:rsidRDefault="00BB4DF0" w:rsidP="00B27044">
      <w:pPr>
        <w:pStyle w:val="a6"/>
        <w:numPr>
          <w:ilvl w:val="0"/>
          <w:numId w:val="8"/>
        </w:numPr>
        <w:spacing w:after="0"/>
        <w:jc w:val="both"/>
        <w:rPr>
          <w:rFonts w:ascii="Times New Roman" w:eastAsia="Times New Roman" w:hAnsi="Times New Roman" w:cs="Times New Roman"/>
          <w:color w:val="22272F"/>
          <w:sz w:val="24"/>
          <w:szCs w:val="24"/>
          <w:lang w:eastAsia="ru-RU"/>
        </w:rPr>
      </w:pPr>
      <w:r w:rsidRPr="00B27044">
        <w:rPr>
          <w:rFonts w:ascii="Times New Roman" w:eastAsia="Times New Roman" w:hAnsi="Times New Roman" w:cs="Times New Roman"/>
          <w:color w:val="22272F"/>
          <w:sz w:val="24"/>
          <w:szCs w:val="24"/>
          <w:lang w:eastAsia="ru-RU"/>
        </w:rPr>
        <w:t>договоры, заключаемые между Оператором и субъектами персональных данных;</w:t>
      </w:r>
    </w:p>
    <w:p w14:paraId="7DE78B82" w14:textId="77777777" w:rsidR="00BB4DF0" w:rsidRPr="00B27044" w:rsidRDefault="00BB4DF0" w:rsidP="00B27044">
      <w:pPr>
        <w:pStyle w:val="a6"/>
        <w:numPr>
          <w:ilvl w:val="0"/>
          <w:numId w:val="8"/>
        </w:numPr>
        <w:spacing w:after="0"/>
        <w:jc w:val="both"/>
        <w:rPr>
          <w:rFonts w:ascii="Times New Roman" w:eastAsia="Times New Roman" w:hAnsi="Times New Roman" w:cs="Times New Roman"/>
          <w:color w:val="22272F"/>
          <w:sz w:val="24"/>
          <w:szCs w:val="24"/>
          <w:lang w:eastAsia="ru-RU"/>
        </w:rPr>
      </w:pPr>
      <w:r w:rsidRPr="00B27044">
        <w:rPr>
          <w:rFonts w:ascii="Times New Roman" w:eastAsia="Times New Roman" w:hAnsi="Times New Roman" w:cs="Times New Roman"/>
          <w:color w:val="22272F"/>
          <w:sz w:val="24"/>
          <w:szCs w:val="24"/>
          <w:lang w:eastAsia="ru-RU"/>
        </w:rPr>
        <w:t>согласия субъектов персональных данных на обработку персональных данных;</w:t>
      </w:r>
    </w:p>
    <w:p w14:paraId="36DFF94E" w14:textId="77777777" w:rsidR="00BB4DF0" w:rsidRPr="00B27044" w:rsidRDefault="00BB4DF0" w:rsidP="00B27044">
      <w:pPr>
        <w:pStyle w:val="a6"/>
        <w:numPr>
          <w:ilvl w:val="0"/>
          <w:numId w:val="8"/>
        </w:numPr>
        <w:spacing w:after="0"/>
        <w:jc w:val="both"/>
        <w:rPr>
          <w:rFonts w:ascii="Times New Roman" w:eastAsia="Times New Roman" w:hAnsi="Times New Roman" w:cs="Times New Roman"/>
          <w:color w:val="22272F"/>
          <w:sz w:val="24"/>
          <w:szCs w:val="24"/>
          <w:lang w:eastAsia="ru-RU"/>
        </w:rPr>
      </w:pPr>
      <w:r w:rsidRPr="00B27044">
        <w:rPr>
          <w:rFonts w:ascii="Times New Roman" w:eastAsia="Times New Roman" w:hAnsi="Times New Roman" w:cs="Times New Roman"/>
          <w:color w:val="22272F"/>
          <w:sz w:val="24"/>
          <w:szCs w:val="24"/>
          <w:lang w:eastAsia="ru-RU"/>
        </w:rPr>
        <w:t>иные основания, когда согласие на обработку персональных данных не требуется в силу закона.</w:t>
      </w:r>
    </w:p>
    <w:p w14:paraId="496C0193" w14:textId="77777777" w:rsidR="00B27044" w:rsidRDefault="00B27044" w:rsidP="00211C57">
      <w:pPr>
        <w:spacing w:after="0"/>
        <w:jc w:val="both"/>
        <w:rPr>
          <w:rFonts w:ascii="Times New Roman" w:eastAsia="Times New Roman" w:hAnsi="Times New Roman" w:cs="Times New Roman"/>
          <w:color w:val="22272F"/>
          <w:sz w:val="24"/>
          <w:szCs w:val="24"/>
          <w:lang w:eastAsia="ru-RU"/>
        </w:rPr>
      </w:pPr>
    </w:p>
    <w:p w14:paraId="4F852EE1" w14:textId="77777777" w:rsidR="00BB4DF0" w:rsidRPr="00B27044" w:rsidRDefault="00BB4DF0" w:rsidP="00211C57">
      <w:pPr>
        <w:spacing w:after="0"/>
        <w:jc w:val="both"/>
        <w:rPr>
          <w:rFonts w:ascii="Times New Roman" w:eastAsia="Times New Roman" w:hAnsi="Times New Roman" w:cs="Times New Roman"/>
          <w:b/>
          <w:color w:val="22272F"/>
          <w:sz w:val="24"/>
          <w:szCs w:val="24"/>
          <w:lang w:eastAsia="ru-RU"/>
        </w:rPr>
      </w:pPr>
      <w:r w:rsidRPr="00B27044">
        <w:rPr>
          <w:rFonts w:ascii="Times New Roman" w:eastAsia="Times New Roman" w:hAnsi="Times New Roman" w:cs="Times New Roman"/>
          <w:b/>
          <w:color w:val="22272F"/>
          <w:sz w:val="24"/>
          <w:szCs w:val="24"/>
          <w:lang w:eastAsia="ru-RU"/>
        </w:rPr>
        <w:t>5. ПОРЯДОК И УСЛОВИЯ ОБРАБОТКИ ПЕРСОНАЛЬНЫХ ДАННЫХ</w:t>
      </w:r>
    </w:p>
    <w:p w14:paraId="43645CB5" w14:textId="77777777" w:rsidR="00BB4DF0" w:rsidRPr="00BB4DF0" w:rsidRDefault="00BB4DF0" w:rsidP="00211C57">
      <w:pPr>
        <w:spacing w:after="0"/>
        <w:jc w:val="both"/>
        <w:rPr>
          <w:rFonts w:ascii="Times New Roman" w:eastAsia="Times New Roman" w:hAnsi="Times New Roman" w:cs="Times New Roman"/>
          <w:color w:val="22272F"/>
          <w:sz w:val="24"/>
          <w:szCs w:val="24"/>
          <w:lang w:eastAsia="ru-RU"/>
        </w:rPr>
      </w:pPr>
    </w:p>
    <w:p w14:paraId="7C4565F7" w14:textId="77777777" w:rsidR="008B02DA" w:rsidRPr="008B02DA" w:rsidRDefault="008B02DA" w:rsidP="008B02DA">
      <w:pPr>
        <w:spacing w:after="0"/>
        <w:jc w:val="both"/>
        <w:rPr>
          <w:rFonts w:ascii="Times New Roman" w:eastAsia="Times New Roman" w:hAnsi="Times New Roman" w:cs="Times New Roman"/>
          <w:color w:val="22272F"/>
          <w:sz w:val="24"/>
          <w:szCs w:val="24"/>
          <w:lang w:eastAsia="ru-RU"/>
        </w:rPr>
      </w:pPr>
      <w:r w:rsidRPr="008B02DA">
        <w:rPr>
          <w:rFonts w:ascii="Times New Roman" w:eastAsia="Times New Roman" w:hAnsi="Times New Roman" w:cs="Times New Roman"/>
          <w:color w:val="22272F"/>
          <w:sz w:val="24"/>
          <w:szCs w:val="24"/>
          <w:lang w:eastAsia="ru-RU"/>
        </w:rPr>
        <w:t>5.1. Обработка персональных данных осуществляется Оператором в соответствии с требованиями законодательства Российской Федерации.</w:t>
      </w:r>
    </w:p>
    <w:p w14:paraId="0D65A93F" w14:textId="77777777" w:rsidR="008B02DA" w:rsidRDefault="008B02DA" w:rsidP="008B02DA">
      <w:pPr>
        <w:spacing w:after="0"/>
        <w:jc w:val="both"/>
        <w:rPr>
          <w:rFonts w:ascii="Times New Roman" w:eastAsia="Times New Roman" w:hAnsi="Times New Roman" w:cs="Times New Roman"/>
          <w:color w:val="22272F"/>
          <w:sz w:val="24"/>
          <w:szCs w:val="24"/>
          <w:lang w:eastAsia="ru-RU"/>
        </w:rPr>
      </w:pPr>
    </w:p>
    <w:p w14:paraId="101A9AC0" w14:textId="77777777" w:rsidR="008B02DA" w:rsidRPr="008B02DA" w:rsidRDefault="008B02DA" w:rsidP="008B02DA">
      <w:pPr>
        <w:spacing w:after="0"/>
        <w:jc w:val="both"/>
        <w:rPr>
          <w:rFonts w:ascii="Times New Roman" w:eastAsia="Times New Roman" w:hAnsi="Times New Roman" w:cs="Times New Roman"/>
          <w:color w:val="22272F"/>
          <w:sz w:val="24"/>
          <w:szCs w:val="24"/>
          <w:lang w:eastAsia="ru-RU"/>
        </w:rPr>
      </w:pPr>
      <w:r w:rsidRPr="008B02DA">
        <w:rPr>
          <w:rFonts w:ascii="Times New Roman" w:eastAsia="Times New Roman" w:hAnsi="Times New Roman" w:cs="Times New Roman"/>
          <w:color w:val="22272F"/>
          <w:sz w:val="24"/>
          <w:szCs w:val="24"/>
          <w:lang w:eastAsia="ru-RU"/>
        </w:rPr>
        <w:t>5.2. Обработка персональных данных осуществляется с согласия субъектов персональных данных на обработку их персональных данных, а также без такового в случаях, предусмотренных законодательством Российской Федерации.</w:t>
      </w:r>
    </w:p>
    <w:p w14:paraId="647C4515" w14:textId="77777777" w:rsidR="008B02DA" w:rsidRDefault="008B02DA" w:rsidP="008B02DA">
      <w:pPr>
        <w:spacing w:after="0"/>
        <w:jc w:val="both"/>
        <w:rPr>
          <w:rFonts w:ascii="Times New Roman" w:eastAsia="Times New Roman" w:hAnsi="Times New Roman" w:cs="Times New Roman"/>
          <w:color w:val="22272F"/>
          <w:sz w:val="24"/>
          <w:szCs w:val="24"/>
          <w:lang w:eastAsia="ru-RU"/>
        </w:rPr>
      </w:pPr>
    </w:p>
    <w:p w14:paraId="0E733137" w14:textId="1050BCC6" w:rsidR="008B02DA" w:rsidRDefault="008B02DA" w:rsidP="008B02DA">
      <w:pPr>
        <w:spacing w:after="0"/>
        <w:jc w:val="both"/>
        <w:rPr>
          <w:rFonts w:ascii="Times New Roman" w:eastAsia="Times New Roman" w:hAnsi="Times New Roman" w:cs="Times New Roman"/>
          <w:color w:val="22272F"/>
          <w:sz w:val="24"/>
          <w:szCs w:val="24"/>
          <w:lang w:eastAsia="ru-RU"/>
        </w:rPr>
      </w:pPr>
      <w:r w:rsidRPr="008B02DA">
        <w:rPr>
          <w:rFonts w:ascii="Times New Roman" w:eastAsia="Times New Roman" w:hAnsi="Times New Roman" w:cs="Times New Roman"/>
          <w:color w:val="22272F"/>
          <w:sz w:val="24"/>
          <w:szCs w:val="24"/>
          <w:lang w:eastAsia="ru-RU"/>
        </w:rPr>
        <w:t>5.</w:t>
      </w:r>
      <w:r w:rsidR="00F13C17">
        <w:rPr>
          <w:rFonts w:ascii="Times New Roman" w:eastAsia="Times New Roman" w:hAnsi="Times New Roman" w:cs="Times New Roman"/>
          <w:color w:val="22272F"/>
          <w:sz w:val="24"/>
          <w:szCs w:val="24"/>
          <w:lang w:eastAsia="ru-RU"/>
        </w:rPr>
        <w:t>3</w:t>
      </w:r>
      <w:r w:rsidRPr="008B02DA">
        <w:rPr>
          <w:rFonts w:ascii="Times New Roman" w:eastAsia="Times New Roman" w:hAnsi="Times New Roman" w:cs="Times New Roman"/>
          <w:color w:val="22272F"/>
          <w:sz w:val="24"/>
          <w:szCs w:val="24"/>
          <w:lang w:eastAsia="ru-RU"/>
        </w:rPr>
        <w:t>. К обработке персональных данных допускаются работники Оператора, в должностные обязанности которых входит обработка персональных данных.</w:t>
      </w:r>
    </w:p>
    <w:p w14:paraId="7433C4BF" w14:textId="77777777" w:rsidR="008B02DA" w:rsidRPr="008B02DA" w:rsidRDefault="008B02DA" w:rsidP="008B02DA">
      <w:pPr>
        <w:spacing w:after="0"/>
        <w:jc w:val="both"/>
        <w:rPr>
          <w:rFonts w:ascii="Times New Roman" w:eastAsia="Times New Roman" w:hAnsi="Times New Roman" w:cs="Times New Roman"/>
          <w:color w:val="22272F"/>
          <w:sz w:val="24"/>
          <w:szCs w:val="24"/>
          <w:lang w:eastAsia="ru-RU"/>
        </w:rPr>
      </w:pPr>
    </w:p>
    <w:p w14:paraId="010FD551" w14:textId="7306B839" w:rsidR="008B02DA" w:rsidRDefault="008B02DA" w:rsidP="008B02DA">
      <w:pPr>
        <w:spacing w:after="0"/>
        <w:jc w:val="both"/>
        <w:rPr>
          <w:rFonts w:ascii="Times New Roman" w:eastAsia="Times New Roman" w:hAnsi="Times New Roman" w:cs="Times New Roman"/>
          <w:color w:val="22272F"/>
          <w:sz w:val="24"/>
          <w:szCs w:val="24"/>
          <w:lang w:eastAsia="ru-RU"/>
        </w:rPr>
      </w:pPr>
      <w:r w:rsidRPr="008B02DA">
        <w:rPr>
          <w:rFonts w:ascii="Times New Roman" w:eastAsia="Times New Roman" w:hAnsi="Times New Roman" w:cs="Times New Roman"/>
          <w:color w:val="22272F"/>
          <w:sz w:val="24"/>
          <w:szCs w:val="24"/>
          <w:lang w:eastAsia="ru-RU"/>
        </w:rPr>
        <w:t>5.</w:t>
      </w:r>
      <w:r w:rsidR="00F13C17">
        <w:rPr>
          <w:rFonts w:ascii="Times New Roman" w:eastAsia="Times New Roman" w:hAnsi="Times New Roman" w:cs="Times New Roman"/>
          <w:color w:val="22272F"/>
          <w:sz w:val="24"/>
          <w:szCs w:val="24"/>
          <w:lang w:eastAsia="ru-RU"/>
        </w:rPr>
        <w:t>4</w:t>
      </w:r>
      <w:r w:rsidRPr="008B02DA">
        <w:rPr>
          <w:rFonts w:ascii="Times New Roman" w:eastAsia="Times New Roman" w:hAnsi="Times New Roman" w:cs="Times New Roman"/>
          <w:color w:val="22272F"/>
          <w:sz w:val="24"/>
          <w:szCs w:val="24"/>
          <w:lang w:eastAsia="ru-RU"/>
        </w:rPr>
        <w:t>. Обработка персональных данных для каждой цели обработки, указанной в п. 3.3 Политики, осуществляется путем:</w:t>
      </w:r>
    </w:p>
    <w:p w14:paraId="577736B4" w14:textId="77777777" w:rsidR="008B02DA" w:rsidRPr="008B02DA" w:rsidRDefault="008B02DA" w:rsidP="008B02DA">
      <w:pPr>
        <w:spacing w:after="0"/>
        <w:jc w:val="both"/>
        <w:rPr>
          <w:rFonts w:ascii="Times New Roman" w:eastAsia="Times New Roman" w:hAnsi="Times New Roman" w:cs="Times New Roman"/>
          <w:color w:val="22272F"/>
          <w:sz w:val="24"/>
          <w:szCs w:val="24"/>
          <w:lang w:eastAsia="ru-RU"/>
        </w:rPr>
      </w:pPr>
    </w:p>
    <w:p w14:paraId="137A6CAA" w14:textId="77777777" w:rsidR="008B02DA" w:rsidRPr="008B02DA" w:rsidRDefault="008B02DA" w:rsidP="008B02DA">
      <w:pPr>
        <w:numPr>
          <w:ilvl w:val="0"/>
          <w:numId w:val="17"/>
        </w:numPr>
        <w:tabs>
          <w:tab w:val="left" w:pos="540"/>
        </w:tabs>
        <w:spacing w:after="0"/>
        <w:jc w:val="both"/>
        <w:rPr>
          <w:rFonts w:ascii="Times New Roman" w:eastAsia="Times New Roman" w:hAnsi="Times New Roman" w:cs="Times New Roman"/>
          <w:color w:val="22272F"/>
          <w:sz w:val="24"/>
          <w:szCs w:val="24"/>
          <w:lang w:eastAsia="ru-RU"/>
        </w:rPr>
      </w:pPr>
      <w:r w:rsidRPr="008B02DA">
        <w:rPr>
          <w:rFonts w:ascii="Times New Roman" w:eastAsia="Times New Roman" w:hAnsi="Times New Roman" w:cs="Times New Roman"/>
          <w:color w:val="22272F"/>
          <w:sz w:val="24"/>
          <w:szCs w:val="24"/>
          <w:lang w:eastAsia="ru-RU"/>
        </w:rPr>
        <w:t>получения персональных данных в устной и письменной форме непосредственно от субъектов персональных данных;</w:t>
      </w:r>
    </w:p>
    <w:p w14:paraId="5AA76975" w14:textId="77777777" w:rsidR="008B02DA" w:rsidRDefault="008B02DA" w:rsidP="008B02DA">
      <w:pPr>
        <w:numPr>
          <w:ilvl w:val="0"/>
          <w:numId w:val="17"/>
        </w:numPr>
        <w:tabs>
          <w:tab w:val="left" w:pos="540"/>
        </w:tabs>
        <w:spacing w:after="0"/>
        <w:jc w:val="both"/>
        <w:rPr>
          <w:rFonts w:ascii="Times New Roman" w:eastAsia="Times New Roman" w:hAnsi="Times New Roman" w:cs="Times New Roman"/>
          <w:color w:val="22272F"/>
          <w:sz w:val="24"/>
          <w:szCs w:val="24"/>
          <w:lang w:eastAsia="ru-RU"/>
        </w:rPr>
      </w:pPr>
      <w:r w:rsidRPr="008B02DA">
        <w:rPr>
          <w:rFonts w:ascii="Times New Roman" w:eastAsia="Times New Roman" w:hAnsi="Times New Roman" w:cs="Times New Roman"/>
          <w:color w:val="22272F"/>
          <w:sz w:val="24"/>
          <w:szCs w:val="24"/>
          <w:lang w:eastAsia="ru-RU"/>
        </w:rPr>
        <w:t>внесения персональных данных в журналы, реестры и информационные системы Оператора;</w:t>
      </w:r>
    </w:p>
    <w:p w14:paraId="2D3BE834" w14:textId="7CE26685" w:rsidR="009330CC" w:rsidRPr="008B02DA" w:rsidRDefault="009330CC" w:rsidP="008B02DA">
      <w:pPr>
        <w:numPr>
          <w:ilvl w:val="0"/>
          <w:numId w:val="17"/>
        </w:numPr>
        <w:tabs>
          <w:tab w:val="left" w:pos="540"/>
        </w:tabs>
        <w:spacing w:after="0"/>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 xml:space="preserve">внесения персональных данных в специализированные формы сбора информации, размещенные на Сайте Оператора Пользователем; </w:t>
      </w:r>
    </w:p>
    <w:p w14:paraId="63859414" w14:textId="77777777" w:rsidR="008B02DA" w:rsidRPr="008B02DA" w:rsidRDefault="008B02DA" w:rsidP="008B02DA">
      <w:pPr>
        <w:numPr>
          <w:ilvl w:val="0"/>
          <w:numId w:val="17"/>
        </w:numPr>
        <w:tabs>
          <w:tab w:val="left" w:pos="540"/>
        </w:tabs>
        <w:spacing w:after="0"/>
        <w:jc w:val="both"/>
        <w:rPr>
          <w:rFonts w:ascii="Times New Roman" w:eastAsia="Times New Roman" w:hAnsi="Times New Roman" w:cs="Times New Roman"/>
          <w:color w:val="22272F"/>
          <w:sz w:val="24"/>
          <w:szCs w:val="24"/>
          <w:lang w:eastAsia="ru-RU"/>
        </w:rPr>
      </w:pPr>
      <w:r w:rsidRPr="008B02DA">
        <w:rPr>
          <w:rFonts w:ascii="Times New Roman" w:eastAsia="Times New Roman" w:hAnsi="Times New Roman" w:cs="Times New Roman"/>
          <w:color w:val="22272F"/>
          <w:sz w:val="24"/>
          <w:szCs w:val="24"/>
          <w:lang w:eastAsia="ru-RU"/>
        </w:rPr>
        <w:t>использования иных способов обработки персональных данных.</w:t>
      </w:r>
    </w:p>
    <w:p w14:paraId="168EB6A8" w14:textId="77777777" w:rsidR="008B02DA" w:rsidRDefault="008B02DA" w:rsidP="008B02DA">
      <w:pPr>
        <w:spacing w:after="0"/>
        <w:jc w:val="both"/>
        <w:rPr>
          <w:rFonts w:ascii="Times New Roman" w:eastAsia="Times New Roman" w:hAnsi="Times New Roman" w:cs="Times New Roman"/>
          <w:color w:val="22272F"/>
          <w:sz w:val="24"/>
          <w:szCs w:val="24"/>
          <w:lang w:eastAsia="ru-RU"/>
        </w:rPr>
      </w:pPr>
    </w:p>
    <w:p w14:paraId="77BAE2C9" w14:textId="49302DE3" w:rsidR="008B02DA" w:rsidRPr="008B02DA" w:rsidRDefault="008B02DA" w:rsidP="008B02DA">
      <w:pPr>
        <w:spacing w:after="0"/>
        <w:jc w:val="both"/>
        <w:rPr>
          <w:rFonts w:ascii="Times New Roman" w:eastAsia="Times New Roman" w:hAnsi="Times New Roman" w:cs="Times New Roman"/>
          <w:color w:val="22272F"/>
          <w:sz w:val="24"/>
          <w:szCs w:val="24"/>
          <w:lang w:eastAsia="ru-RU"/>
        </w:rPr>
      </w:pPr>
      <w:r w:rsidRPr="008B02DA">
        <w:rPr>
          <w:rFonts w:ascii="Times New Roman" w:eastAsia="Times New Roman" w:hAnsi="Times New Roman" w:cs="Times New Roman"/>
          <w:color w:val="22272F"/>
          <w:sz w:val="24"/>
          <w:szCs w:val="24"/>
          <w:lang w:eastAsia="ru-RU"/>
        </w:rPr>
        <w:t>5.</w:t>
      </w:r>
      <w:r w:rsidR="00F13C17">
        <w:rPr>
          <w:rFonts w:ascii="Times New Roman" w:eastAsia="Times New Roman" w:hAnsi="Times New Roman" w:cs="Times New Roman"/>
          <w:color w:val="22272F"/>
          <w:sz w:val="24"/>
          <w:szCs w:val="24"/>
          <w:lang w:eastAsia="ru-RU"/>
        </w:rPr>
        <w:t>5</w:t>
      </w:r>
      <w:r w:rsidRPr="008B02DA">
        <w:rPr>
          <w:rFonts w:ascii="Times New Roman" w:eastAsia="Times New Roman" w:hAnsi="Times New Roman" w:cs="Times New Roman"/>
          <w:color w:val="22272F"/>
          <w:sz w:val="24"/>
          <w:szCs w:val="24"/>
          <w:lang w:eastAsia="ru-RU"/>
        </w:rPr>
        <w:t>. 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r w:rsidR="00F13C17">
        <w:rPr>
          <w:rFonts w:ascii="Times New Roman" w:eastAsia="Times New Roman" w:hAnsi="Times New Roman" w:cs="Times New Roman"/>
          <w:color w:val="22272F"/>
          <w:sz w:val="24"/>
          <w:szCs w:val="24"/>
          <w:lang w:eastAsia="ru-RU"/>
        </w:rPr>
        <w:t xml:space="preserve"> </w:t>
      </w:r>
      <w:r w:rsidRPr="008B02DA">
        <w:rPr>
          <w:rFonts w:ascii="Times New Roman" w:eastAsia="Times New Roman" w:hAnsi="Times New Roman" w:cs="Times New Roman"/>
          <w:color w:val="22272F"/>
          <w:sz w:val="24"/>
          <w:szCs w:val="24"/>
          <w:lang w:eastAsia="ru-RU"/>
        </w:rPr>
        <w:t xml:space="preserve">Требования к содержанию согласия на обработку </w:t>
      </w:r>
      <w:r w:rsidRPr="008B02DA">
        <w:rPr>
          <w:rFonts w:ascii="Times New Roman" w:eastAsia="Times New Roman" w:hAnsi="Times New Roman" w:cs="Times New Roman"/>
          <w:color w:val="22272F"/>
          <w:sz w:val="24"/>
          <w:szCs w:val="24"/>
          <w:lang w:eastAsia="ru-RU"/>
        </w:rPr>
        <w:lastRenderedPageBreak/>
        <w:t>персональных данных, разрешенных субъектом персональных данных для распространения, утверждены Приказом Роскомнадзора от 24.02.2021 N 18.</w:t>
      </w:r>
    </w:p>
    <w:p w14:paraId="579B3A6B" w14:textId="77777777" w:rsidR="008B02DA" w:rsidRDefault="008B02DA" w:rsidP="008B02DA">
      <w:pPr>
        <w:spacing w:after="0"/>
        <w:jc w:val="both"/>
        <w:rPr>
          <w:rFonts w:ascii="Times New Roman" w:eastAsia="Times New Roman" w:hAnsi="Times New Roman" w:cs="Times New Roman"/>
          <w:color w:val="22272F"/>
          <w:sz w:val="24"/>
          <w:szCs w:val="24"/>
          <w:lang w:eastAsia="ru-RU"/>
        </w:rPr>
      </w:pPr>
    </w:p>
    <w:p w14:paraId="791D0F62" w14:textId="089E79DA" w:rsidR="008B02DA" w:rsidRPr="008B02DA" w:rsidRDefault="008B02DA" w:rsidP="008B02DA">
      <w:pPr>
        <w:spacing w:after="0"/>
        <w:jc w:val="both"/>
        <w:rPr>
          <w:rFonts w:ascii="Times New Roman" w:eastAsia="Times New Roman" w:hAnsi="Times New Roman" w:cs="Times New Roman"/>
          <w:color w:val="22272F"/>
          <w:sz w:val="24"/>
          <w:szCs w:val="24"/>
          <w:lang w:eastAsia="ru-RU"/>
        </w:rPr>
      </w:pPr>
      <w:r w:rsidRPr="008B02DA">
        <w:rPr>
          <w:rFonts w:ascii="Times New Roman" w:eastAsia="Times New Roman" w:hAnsi="Times New Roman" w:cs="Times New Roman"/>
          <w:color w:val="22272F"/>
          <w:sz w:val="24"/>
          <w:szCs w:val="24"/>
          <w:lang w:eastAsia="ru-RU"/>
        </w:rPr>
        <w:t>5.</w:t>
      </w:r>
      <w:r w:rsidR="00F13C17">
        <w:rPr>
          <w:rFonts w:ascii="Times New Roman" w:eastAsia="Times New Roman" w:hAnsi="Times New Roman" w:cs="Times New Roman"/>
          <w:color w:val="22272F"/>
          <w:sz w:val="24"/>
          <w:szCs w:val="24"/>
          <w:lang w:eastAsia="ru-RU"/>
        </w:rPr>
        <w:t>6</w:t>
      </w:r>
      <w:r w:rsidRPr="008B02DA">
        <w:rPr>
          <w:rFonts w:ascii="Times New Roman" w:eastAsia="Times New Roman" w:hAnsi="Times New Roman" w:cs="Times New Roman"/>
          <w:color w:val="22272F"/>
          <w:sz w:val="24"/>
          <w:szCs w:val="24"/>
          <w:lang w:eastAsia="ru-RU"/>
        </w:rPr>
        <w:t>. Передача персональных данных органам дознания и следствия, в Федеральную налоговую службу, Социальный фонд России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w:t>
      </w:r>
    </w:p>
    <w:p w14:paraId="6AE40DBF" w14:textId="77777777" w:rsidR="008B02DA" w:rsidRDefault="008B02DA" w:rsidP="008B02DA">
      <w:pPr>
        <w:spacing w:after="0"/>
        <w:jc w:val="both"/>
        <w:rPr>
          <w:rFonts w:ascii="Times New Roman" w:eastAsia="Times New Roman" w:hAnsi="Times New Roman" w:cs="Times New Roman"/>
          <w:color w:val="22272F"/>
          <w:sz w:val="24"/>
          <w:szCs w:val="24"/>
          <w:lang w:eastAsia="ru-RU"/>
        </w:rPr>
      </w:pPr>
    </w:p>
    <w:p w14:paraId="49F04EFF" w14:textId="410462E8" w:rsidR="008B02DA" w:rsidRDefault="008B02DA" w:rsidP="008B02DA">
      <w:pPr>
        <w:spacing w:after="0"/>
        <w:jc w:val="both"/>
        <w:rPr>
          <w:rFonts w:ascii="Times New Roman" w:eastAsia="Times New Roman" w:hAnsi="Times New Roman" w:cs="Times New Roman"/>
          <w:color w:val="22272F"/>
          <w:sz w:val="24"/>
          <w:szCs w:val="24"/>
          <w:lang w:eastAsia="ru-RU"/>
        </w:rPr>
      </w:pPr>
      <w:r w:rsidRPr="008B02DA">
        <w:rPr>
          <w:rFonts w:ascii="Times New Roman" w:eastAsia="Times New Roman" w:hAnsi="Times New Roman" w:cs="Times New Roman"/>
          <w:color w:val="22272F"/>
          <w:sz w:val="24"/>
          <w:szCs w:val="24"/>
          <w:lang w:eastAsia="ru-RU"/>
        </w:rPr>
        <w:t>5.</w:t>
      </w:r>
      <w:r w:rsidR="00F13C17">
        <w:rPr>
          <w:rFonts w:ascii="Times New Roman" w:eastAsia="Times New Roman" w:hAnsi="Times New Roman" w:cs="Times New Roman"/>
          <w:color w:val="22272F"/>
          <w:sz w:val="24"/>
          <w:szCs w:val="24"/>
          <w:lang w:eastAsia="ru-RU"/>
        </w:rPr>
        <w:t>7</w:t>
      </w:r>
      <w:r w:rsidRPr="008B02DA">
        <w:rPr>
          <w:rFonts w:ascii="Times New Roman" w:eastAsia="Times New Roman" w:hAnsi="Times New Roman" w:cs="Times New Roman"/>
          <w:color w:val="22272F"/>
          <w:sz w:val="24"/>
          <w:szCs w:val="24"/>
          <w:lang w:eastAsia="ru-RU"/>
        </w:rPr>
        <w:t>. 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w:t>
      </w:r>
    </w:p>
    <w:p w14:paraId="23137B28" w14:textId="77777777" w:rsidR="008B02DA" w:rsidRPr="008B02DA" w:rsidRDefault="008B02DA" w:rsidP="008B02DA">
      <w:pPr>
        <w:spacing w:after="0"/>
        <w:jc w:val="both"/>
        <w:rPr>
          <w:rFonts w:ascii="Times New Roman" w:eastAsia="Times New Roman" w:hAnsi="Times New Roman" w:cs="Times New Roman"/>
          <w:color w:val="22272F"/>
          <w:sz w:val="24"/>
          <w:szCs w:val="24"/>
          <w:lang w:eastAsia="ru-RU"/>
        </w:rPr>
      </w:pPr>
    </w:p>
    <w:p w14:paraId="304B4BF7" w14:textId="0B6E93BF" w:rsidR="00CF46BC" w:rsidRPr="00040D51" w:rsidRDefault="00CF46BC" w:rsidP="00CF46BC">
      <w:pPr>
        <w:pStyle w:val="a6"/>
        <w:numPr>
          <w:ilvl w:val="0"/>
          <w:numId w:val="28"/>
        </w:numPr>
        <w:spacing w:after="0"/>
        <w:jc w:val="both"/>
        <w:rPr>
          <w:rFonts w:ascii="Times New Roman" w:eastAsia="Times New Roman" w:hAnsi="Times New Roman" w:cs="Times New Roman"/>
          <w:color w:val="22272F"/>
          <w:sz w:val="24"/>
          <w:szCs w:val="24"/>
          <w:lang w:eastAsia="ru-RU"/>
        </w:rPr>
      </w:pPr>
      <w:r w:rsidRPr="00040D51">
        <w:rPr>
          <w:rFonts w:ascii="Times New Roman" w:eastAsia="Times New Roman" w:hAnsi="Times New Roman" w:cs="Times New Roman"/>
          <w:color w:val="22272F"/>
          <w:sz w:val="24"/>
          <w:szCs w:val="24"/>
          <w:lang w:eastAsia="ru-RU"/>
        </w:rPr>
        <w:t xml:space="preserve">Разработано и утверждено Положение об обработке персональных данных; </w:t>
      </w:r>
    </w:p>
    <w:p w14:paraId="283FA050" w14:textId="52DD3607" w:rsidR="00CF46BC" w:rsidRPr="00040D51" w:rsidRDefault="00CF46BC" w:rsidP="00CF46BC">
      <w:pPr>
        <w:pStyle w:val="a6"/>
        <w:numPr>
          <w:ilvl w:val="0"/>
          <w:numId w:val="28"/>
        </w:numPr>
        <w:spacing w:after="0"/>
        <w:jc w:val="both"/>
        <w:rPr>
          <w:rFonts w:ascii="Times New Roman" w:eastAsia="Times New Roman" w:hAnsi="Times New Roman" w:cs="Times New Roman"/>
          <w:color w:val="22272F"/>
          <w:sz w:val="24"/>
          <w:szCs w:val="24"/>
          <w:lang w:eastAsia="ru-RU"/>
        </w:rPr>
      </w:pPr>
      <w:r w:rsidRPr="00040D51">
        <w:rPr>
          <w:rFonts w:ascii="Times New Roman" w:eastAsia="Times New Roman" w:hAnsi="Times New Roman" w:cs="Times New Roman"/>
          <w:color w:val="22272F"/>
          <w:sz w:val="24"/>
          <w:szCs w:val="24"/>
          <w:lang w:eastAsia="ru-RU"/>
        </w:rPr>
        <w:t xml:space="preserve">Назначено лицо, ответственное за организацию обработки персональных данных; </w:t>
      </w:r>
    </w:p>
    <w:p w14:paraId="6508434D" w14:textId="019F2F10" w:rsidR="00CF46BC" w:rsidRPr="00040D51" w:rsidRDefault="00CF46BC" w:rsidP="00CF46BC">
      <w:pPr>
        <w:pStyle w:val="a6"/>
        <w:numPr>
          <w:ilvl w:val="0"/>
          <w:numId w:val="28"/>
        </w:numPr>
        <w:spacing w:after="0"/>
        <w:jc w:val="both"/>
        <w:rPr>
          <w:rFonts w:ascii="Times New Roman" w:eastAsia="Times New Roman" w:hAnsi="Times New Roman" w:cs="Times New Roman"/>
          <w:color w:val="22272F"/>
          <w:sz w:val="24"/>
          <w:szCs w:val="24"/>
          <w:lang w:eastAsia="ru-RU"/>
        </w:rPr>
      </w:pPr>
      <w:r w:rsidRPr="00040D51">
        <w:rPr>
          <w:rFonts w:ascii="Times New Roman" w:eastAsia="Times New Roman" w:hAnsi="Times New Roman" w:cs="Times New Roman"/>
          <w:color w:val="22272F"/>
          <w:sz w:val="24"/>
          <w:szCs w:val="24"/>
          <w:lang w:eastAsia="ru-RU"/>
        </w:rPr>
        <w:t xml:space="preserve">Разработан, опубликован и размещен на стенде и на сайте организации документ, определяющий политику в отношении обработки персональных данных; </w:t>
      </w:r>
    </w:p>
    <w:p w14:paraId="13F3F5EE" w14:textId="5FFCD5B3" w:rsidR="00CF46BC" w:rsidRPr="00040D51" w:rsidRDefault="00CF46BC" w:rsidP="00CF46BC">
      <w:pPr>
        <w:pStyle w:val="a6"/>
        <w:numPr>
          <w:ilvl w:val="0"/>
          <w:numId w:val="28"/>
        </w:numPr>
        <w:spacing w:after="0"/>
        <w:jc w:val="both"/>
        <w:rPr>
          <w:rFonts w:ascii="Times New Roman" w:eastAsia="Times New Roman" w:hAnsi="Times New Roman" w:cs="Times New Roman"/>
          <w:color w:val="22272F"/>
          <w:sz w:val="24"/>
          <w:szCs w:val="24"/>
          <w:lang w:eastAsia="ru-RU"/>
        </w:rPr>
      </w:pPr>
      <w:r w:rsidRPr="00040D51">
        <w:rPr>
          <w:rFonts w:ascii="Times New Roman" w:eastAsia="Times New Roman" w:hAnsi="Times New Roman" w:cs="Times New Roman"/>
          <w:color w:val="22272F"/>
          <w:sz w:val="24"/>
          <w:szCs w:val="24"/>
          <w:lang w:eastAsia="ru-RU"/>
        </w:rPr>
        <w:t xml:space="preserve">Разработаны локальные акты по вопросам обработки персональных данных; </w:t>
      </w:r>
    </w:p>
    <w:p w14:paraId="66B3F821" w14:textId="28E478D9" w:rsidR="00CF46BC" w:rsidRPr="00040D51" w:rsidRDefault="00CF46BC" w:rsidP="00CF46BC">
      <w:pPr>
        <w:pStyle w:val="a6"/>
        <w:numPr>
          <w:ilvl w:val="0"/>
          <w:numId w:val="28"/>
        </w:numPr>
        <w:spacing w:after="0"/>
        <w:jc w:val="both"/>
        <w:rPr>
          <w:rFonts w:ascii="Times New Roman" w:eastAsia="Times New Roman" w:hAnsi="Times New Roman" w:cs="Times New Roman"/>
          <w:color w:val="22272F"/>
          <w:sz w:val="24"/>
          <w:szCs w:val="24"/>
          <w:lang w:eastAsia="ru-RU"/>
        </w:rPr>
      </w:pPr>
      <w:r w:rsidRPr="00040D51">
        <w:rPr>
          <w:rFonts w:ascii="Times New Roman" w:eastAsia="Times New Roman" w:hAnsi="Times New Roman" w:cs="Times New Roman"/>
          <w:color w:val="22272F"/>
          <w:sz w:val="24"/>
          <w:szCs w:val="24"/>
          <w:lang w:eastAsia="ru-RU"/>
        </w:rPr>
        <w:t xml:space="preserve">Осуществляется внутренний контроль соответствия обработки персональных данных Федеральному закону от 27.07.2006 № 152-ФЗ «О персональных данных» и принятым в соответствии с ним нормативным правовым актам, требованиям к защите персональных данных; </w:t>
      </w:r>
    </w:p>
    <w:p w14:paraId="3ED1815C" w14:textId="532761EC" w:rsidR="00CF46BC" w:rsidRPr="00040D51" w:rsidRDefault="00CF46BC" w:rsidP="00CF46BC">
      <w:pPr>
        <w:pStyle w:val="a6"/>
        <w:numPr>
          <w:ilvl w:val="0"/>
          <w:numId w:val="28"/>
        </w:numPr>
        <w:spacing w:after="0"/>
        <w:jc w:val="both"/>
        <w:rPr>
          <w:rFonts w:ascii="Times New Roman" w:eastAsia="Times New Roman" w:hAnsi="Times New Roman" w:cs="Times New Roman"/>
          <w:color w:val="22272F"/>
          <w:sz w:val="24"/>
          <w:szCs w:val="24"/>
          <w:lang w:eastAsia="ru-RU"/>
        </w:rPr>
      </w:pPr>
      <w:r w:rsidRPr="00040D51">
        <w:rPr>
          <w:rFonts w:ascii="Times New Roman" w:eastAsia="Times New Roman" w:hAnsi="Times New Roman" w:cs="Times New Roman"/>
          <w:color w:val="22272F"/>
          <w:sz w:val="24"/>
          <w:szCs w:val="24"/>
          <w:lang w:eastAsia="ru-RU"/>
        </w:rPr>
        <w:t xml:space="preserve">Работники, непосредственно осуществляющие обработку персональных данных, ознакомлены с положениями законодательства Российской Федерации о персональных данных, в том числе с требованиями к защите персональных данных, документами, определяющими политику организации в отношении обработки персональных данных, локальными актами по вопросам обработки персональных данных; </w:t>
      </w:r>
    </w:p>
    <w:p w14:paraId="0C36612D" w14:textId="4F85980F" w:rsidR="00CF46BC" w:rsidRPr="00040D51" w:rsidRDefault="00CF46BC" w:rsidP="00CF46BC">
      <w:pPr>
        <w:pStyle w:val="a6"/>
        <w:numPr>
          <w:ilvl w:val="0"/>
          <w:numId w:val="28"/>
        </w:numPr>
        <w:spacing w:after="0"/>
        <w:jc w:val="both"/>
        <w:rPr>
          <w:rFonts w:ascii="Times New Roman" w:eastAsia="Times New Roman" w:hAnsi="Times New Roman" w:cs="Times New Roman"/>
          <w:color w:val="22272F"/>
          <w:sz w:val="24"/>
          <w:szCs w:val="24"/>
          <w:lang w:eastAsia="ru-RU"/>
        </w:rPr>
      </w:pPr>
      <w:r w:rsidRPr="00040D51">
        <w:rPr>
          <w:rFonts w:ascii="Times New Roman" w:eastAsia="Times New Roman" w:hAnsi="Times New Roman" w:cs="Times New Roman"/>
          <w:color w:val="22272F"/>
          <w:sz w:val="24"/>
          <w:szCs w:val="24"/>
          <w:lang w:eastAsia="ru-RU"/>
        </w:rPr>
        <w:t>Разработана модель угроз безопасности в информационной системе;</w:t>
      </w:r>
    </w:p>
    <w:p w14:paraId="1CD820E2" w14:textId="4236E896" w:rsidR="00CF46BC" w:rsidRPr="00040D51" w:rsidRDefault="00CF46BC" w:rsidP="00CF46BC">
      <w:pPr>
        <w:pStyle w:val="a6"/>
        <w:numPr>
          <w:ilvl w:val="0"/>
          <w:numId w:val="28"/>
        </w:numPr>
        <w:spacing w:after="0"/>
        <w:jc w:val="both"/>
        <w:rPr>
          <w:rFonts w:ascii="Times New Roman" w:eastAsia="Times New Roman" w:hAnsi="Times New Roman" w:cs="Times New Roman"/>
          <w:color w:val="22272F"/>
          <w:sz w:val="24"/>
          <w:szCs w:val="24"/>
          <w:lang w:eastAsia="ru-RU"/>
        </w:rPr>
      </w:pPr>
      <w:r w:rsidRPr="00040D51">
        <w:rPr>
          <w:rFonts w:ascii="Times New Roman" w:eastAsia="Times New Roman" w:hAnsi="Times New Roman" w:cs="Times New Roman"/>
          <w:color w:val="22272F"/>
          <w:sz w:val="24"/>
          <w:szCs w:val="24"/>
          <w:lang w:eastAsia="ru-RU"/>
        </w:rPr>
        <w:t xml:space="preserve">Обеспечивается учет машинных носителей персональных данных; </w:t>
      </w:r>
    </w:p>
    <w:p w14:paraId="590749A6" w14:textId="515EF056" w:rsidR="00CF46BC" w:rsidRPr="00040D51" w:rsidRDefault="00CF46BC" w:rsidP="00CF46BC">
      <w:pPr>
        <w:pStyle w:val="a6"/>
        <w:numPr>
          <w:ilvl w:val="0"/>
          <w:numId w:val="28"/>
        </w:numPr>
        <w:spacing w:after="0"/>
        <w:jc w:val="both"/>
        <w:rPr>
          <w:rFonts w:ascii="Times New Roman" w:eastAsia="Times New Roman" w:hAnsi="Times New Roman" w:cs="Times New Roman"/>
          <w:color w:val="22272F"/>
          <w:sz w:val="24"/>
          <w:szCs w:val="24"/>
          <w:lang w:eastAsia="ru-RU"/>
        </w:rPr>
      </w:pPr>
      <w:r w:rsidRPr="00040D51">
        <w:rPr>
          <w:rFonts w:ascii="Times New Roman" w:eastAsia="Times New Roman" w:hAnsi="Times New Roman" w:cs="Times New Roman"/>
          <w:color w:val="22272F"/>
          <w:sz w:val="24"/>
          <w:szCs w:val="24"/>
          <w:lang w:eastAsia="ru-RU"/>
        </w:rPr>
        <w:t>Обеспечивается восстановление персональных данных, модифицированных или уничтоженных вследствие несанкционированного доступа к ним;</w:t>
      </w:r>
    </w:p>
    <w:p w14:paraId="69264188" w14:textId="7CD02ACF" w:rsidR="00F462FA" w:rsidRPr="00040D51" w:rsidRDefault="00CF46BC" w:rsidP="00CF46BC">
      <w:pPr>
        <w:pStyle w:val="a6"/>
        <w:numPr>
          <w:ilvl w:val="0"/>
          <w:numId w:val="28"/>
        </w:numPr>
        <w:spacing w:after="0"/>
        <w:jc w:val="both"/>
        <w:rPr>
          <w:rFonts w:ascii="Times New Roman" w:eastAsia="Times New Roman" w:hAnsi="Times New Roman" w:cs="Times New Roman"/>
          <w:color w:val="22272F"/>
          <w:sz w:val="24"/>
          <w:szCs w:val="24"/>
          <w:lang w:eastAsia="ru-RU"/>
        </w:rPr>
      </w:pPr>
      <w:r w:rsidRPr="00040D51">
        <w:rPr>
          <w:rFonts w:ascii="Times New Roman" w:eastAsia="Times New Roman" w:hAnsi="Times New Roman" w:cs="Times New Roman"/>
          <w:color w:val="22272F"/>
          <w:sz w:val="24"/>
          <w:szCs w:val="24"/>
          <w:lang w:eastAsia="ru-RU"/>
        </w:rPr>
        <w:t>Разработаны правила доступа к персональным данным, обрабатываемым в информационной системе персональных данных, а также обеспечивается регистрации и учета всех действий, совершаемых с персональными данными в информационной системе персональных данных.</w:t>
      </w:r>
    </w:p>
    <w:p w14:paraId="1EEA77E6" w14:textId="77777777" w:rsidR="00CF46BC" w:rsidRDefault="00CF46BC" w:rsidP="008B02DA">
      <w:pPr>
        <w:spacing w:after="0"/>
        <w:jc w:val="both"/>
        <w:rPr>
          <w:rFonts w:ascii="Times New Roman" w:eastAsia="Times New Roman" w:hAnsi="Times New Roman" w:cs="Times New Roman"/>
          <w:color w:val="22272F"/>
          <w:sz w:val="24"/>
          <w:szCs w:val="24"/>
          <w:lang w:eastAsia="ru-RU"/>
        </w:rPr>
      </w:pPr>
    </w:p>
    <w:p w14:paraId="7BACF670" w14:textId="74352814" w:rsidR="008B02DA" w:rsidRPr="008B02DA" w:rsidRDefault="008B02DA" w:rsidP="008B02DA">
      <w:pPr>
        <w:spacing w:after="0"/>
        <w:jc w:val="both"/>
        <w:rPr>
          <w:rFonts w:ascii="Times New Roman" w:eastAsia="Times New Roman" w:hAnsi="Times New Roman" w:cs="Times New Roman"/>
          <w:color w:val="22272F"/>
          <w:sz w:val="24"/>
          <w:szCs w:val="24"/>
          <w:lang w:eastAsia="ru-RU"/>
        </w:rPr>
      </w:pPr>
      <w:r w:rsidRPr="008B02DA">
        <w:rPr>
          <w:rFonts w:ascii="Times New Roman" w:eastAsia="Times New Roman" w:hAnsi="Times New Roman" w:cs="Times New Roman"/>
          <w:color w:val="22272F"/>
          <w:sz w:val="24"/>
          <w:szCs w:val="24"/>
          <w:lang w:eastAsia="ru-RU"/>
        </w:rPr>
        <w:t>5.</w:t>
      </w:r>
      <w:r w:rsidR="00F13C17">
        <w:rPr>
          <w:rFonts w:ascii="Times New Roman" w:eastAsia="Times New Roman" w:hAnsi="Times New Roman" w:cs="Times New Roman"/>
          <w:color w:val="22272F"/>
          <w:sz w:val="24"/>
          <w:szCs w:val="24"/>
          <w:lang w:eastAsia="ru-RU"/>
        </w:rPr>
        <w:t>8</w:t>
      </w:r>
      <w:r w:rsidRPr="008B02DA">
        <w:rPr>
          <w:rFonts w:ascii="Times New Roman" w:eastAsia="Times New Roman" w:hAnsi="Times New Roman" w:cs="Times New Roman"/>
          <w:color w:val="22272F"/>
          <w:sz w:val="24"/>
          <w:szCs w:val="24"/>
          <w:lang w:eastAsia="ru-RU"/>
        </w:rPr>
        <w:t>. Оператор осуществляет хранение персональных данных в форме, позволяющей определить субъекта персональных данных, не дольше, чем этого требует каждая цель обработки персональных данных, если срок хранения персональных данных не установлен федеральным законом, договором.</w:t>
      </w:r>
    </w:p>
    <w:p w14:paraId="35772671" w14:textId="77777777" w:rsidR="00F462FA" w:rsidRDefault="00F462FA" w:rsidP="008B02DA">
      <w:pPr>
        <w:spacing w:after="0"/>
        <w:jc w:val="both"/>
        <w:rPr>
          <w:rFonts w:ascii="Times New Roman" w:eastAsia="Times New Roman" w:hAnsi="Times New Roman" w:cs="Times New Roman"/>
          <w:color w:val="22272F"/>
          <w:sz w:val="24"/>
          <w:szCs w:val="24"/>
          <w:lang w:eastAsia="ru-RU"/>
        </w:rPr>
      </w:pPr>
    </w:p>
    <w:p w14:paraId="370A8B5A" w14:textId="0F8C1BDE" w:rsidR="008B02DA" w:rsidRPr="008B02DA" w:rsidRDefault="008B02DA" w:rsidP="008B02DA">
      <w:pPr>
        <w:spacing w:after="0"/>
        <w:jc w:val="both"/>
        <w:rPr>
          <w:rFonts w:ascii="Times New Roman" w:eastAsia="Times New Roman" w:hAnsi="Times New Roman" w:cs="Times New Roman"/>
          <w:color w:val="22272F"/>
          <w:sz w:val="24"/>
          <w:szCs w:val="24"/>
          <w:lang w:eastAsia="ru-RU"/>
        </w:rPr>
      </w:pPr>
      <w:r w:rsidRPr="008B02DA">
        <w:rPr>
          <w:rFonts w:ascii="Times New Roman" w:eastAsia="Times New Roman" w:hAnsi="Times New Roman" w:cs="Times New Roman"/>
          <w:color w:val="22272F"/>
          <w:sz w:val="24"/>
          <w:szCs w:val="24"/>
          <w:lang w:eastAsia="ru-RU"/>
        </w:rPr>
        <w:t>5.</w:t>
      </w:r>
      <w:r w:rsidR="00F13C17">
        <w:rPr>
          <w:rFonts w:ascii="Times New Roman" w:eastAsia="Times New Roman" w:hAnsi="Times New Roman" w:cs="Times New Roman"/>
          <w:color w:val="22272F"/>
          <w:sz w:val="24"/>
          <w:szCs w:val="24"/>
          <w:lang w:eastAsia="ru-RU"/>
        </w:rPr>
        <w:t>8</w:t>
      </w:r>
      <w:r w:rsidRPr="008B02DA">
        <w:rPr>
          <w:rFonts w:ascii="Times New Roman" w:eastAsia="Times New Roman" w:hAnsi="Times New Roman" w:cs="Times New Roman"/>
          <w:color w:val="22272F"/>
          <w:sz w:val="24"/>
          <w:szCs w:val="24"/>
          <w:lang w:eastAsia="ru-RU"/>
        </w:rPr>
        <w:t>.</w:t>
      </w:r>
      <w:r w:rsidR="00F13C17">
        <w:rPr>
          <w:rFonts w:ascii="Times New Roman" w:eastAsia="Times New Roman" w:hAnsi="Times New Roman" w:cs="Times New Roman"/>
          <w:color w:val="22272F"/>
          <w:sz w:val="24"/>
          <w:szCs w:val="24"/>
          <w:lang w:eastAsia="ru-RU"/>
        </w:rPr>
        <w:t>1.</w:t>
      </w:r>
      <w:r w:rsidRPr="008B02DA">
        <w:rPr>
          <w:rFonts w:ascii="Times New Roman" w:eastAsia="Times New Roman" w:hAnsi="Times New Roman" w:cs="Times New Roman"/>
          <w:color w:val="22272F"/>
          <w:sz w:val="24"/>
          <w:szCs w:val="24"/>
          <w:lang w:eastAsia="ru-RU"/>
        </w:rPr>
        <w:t xml:space="preserve"> Персональные данные на бумажных носителях хранятся </w:t>
      </w:r>
      <w:r w:rsidR="009330CC">
        <w:rPr>
          <w:rFonts w:ascii="Times New Roman" w:eastAsia="Times New Roman" w:hAnsi="Times New Roman" w:cs="Times New Roman"/>
          <w:color w:val="22272F"/>
          <w:sz w:val="24"/>
          <w:szCs w:val="24"/>
          <w:lang w:eastAsia="ru-RU"/>
        </w:rPr>
        <w:t>Оператором</w:t>
      </w:r>
      <w:r w:rsidRPr="008B02DA">
        <w:rPr>
          <w:rFonts w:ascii="Times New Roman" w:eastAsia="Times New Roman" w:hAnsi="Times New Roman" w:cs="Times New Roman"/>
          <w:color w:val="22272F"/>
          <w:sz w:val="24"/>
          <w:szCs w:val="24"/>
          <w:lang w:eastAsia="ru-RU"/>
        </w:rPr>
        <w:t xml:space="preserve"> в течение сроков хранения документов, для которых эти сроки предусмотрены законодательством об архивном деле в РФ (Федеральный </w:t>
      </w:r>
      <w:r w:rsidRPr="00F462FA">
        <w:rPr>
          <w:rFonts w:ascii="Times New Roman" w:eastAsia="Times New Roman" w:hAnsi="Times New Roman" w:cs="Times New Roman"/>
          <w:color w:val="22272F"/>
          <w:sz w:val="24"/>
          <w:szCs w:val="24"/>
          <w:lang w:eastAsia="ru-RU"/>
        </w:rPr>
        <w:t>закон</w:t>
      </w:r>
      <w:r w:rsidRPr="008B02DA">
        <w:rPr>
          <w:rFonts w:ascii="Times New Roman" w:eastAsia="Times New Roman" w:hAnsi="Times New Roman" w:cs="Times New Roman"/>
          <w:color w:val="22272F"/>
          <w:sz w:val="24"/>
          <w:szCs w:val="24"/>
          <w:lang w:eastAsia="ru-RU"/>
        </w:rPr>
        <w:t xml:space="preserve"> от 22.10.2004 N 125-ФЗ "Об архивном деле в Российской Федерации", </w:t>
      </w:r>
      <w:r w:rsidRPr="00F462FA">
        <w:rPr>
          <w:rFonts w:ascii="Times New Roman" w:eastAsia="Times New Roman" w:hAnsi="Times New Roman" w:cs="Times New Roman"/>
          <w:color w:val="22272F"/>
          <w:sz w:val="24"/>
          <w:szCs w:val="24"/>
          <w:lang w:eastAsia="ru-RU"/>
        </w:rPr>
        <w:t>Перечень</w:t>
      </w:r>
      <w:r w:rsidRPr="008B02DA">
        <w:rPr>
          <w:rFonts w:ascii="Times New Roman" w:eastAsia="Times New Roman" w:hAnsi="Times New Roman" w:cs="Times New Roman"/>
          <w:color w:val="22272F"/>
          <w:sz w:val="24"/>
          <w:szCs w:val="24"/>
          <w:lang w:eastAsia="ru-RU"/>
        </w:rPr>
        <w:t xml:space="preserve">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 Приказом Росархива от 20.12.2019 N 236)).</w:t>
      </w:r>
    </w:p>
    <w:p w14:paraId="2A90CE6B" w14:textId="77777777" w:rsidR="00F462FA" w:rsidRDefault="00F462FA" w:rsidP="008B02DA">
      <w:pPr>
        <w:spacing w:after="0"/>
        <w:jc w:val="both"/>
        <w:rPr>
          <w:rFonts w:ascii="Times New Roman" w:eastAsia="Times New Roman" w:hAnsi="Times New Roman" w:cs="Times New Roman"/>
          <w:color w:val="22272F"/>
          <w:sz w:val="24"/>
          <w:szCs w:val="24"/>
          <w:lang w:eastAsia="ru-RU"/>
        </w:rPr>
      </w:pPr>
    </w:p>
    <w:p w14:paraId="104BA6BB" w14:textId="198A5105" w:rsidR="008B02DA" w:rsidRPr="008B02DA" w:rsidRDefault="008B02DA" w:rsidP="008B02DA">
      <w:pPr>
        <w:spacing w:after="0"/>
        <w:jc w:val="both"/>
        <w:rPr>
          <w:rFonts w:ascii="Times New Roman" w:eastAsia="Times New Roman" w:hAnsi="Times New Roman" w:cs="Times New Roman"/>
          <w:color w:val="22272F"/>
          <w:sz w:val="24"/>
          <w:szCs w:val="24"/>
          <w:lang w:eastAsia="ru-RU"/>
        </w:rPr>
      </w:pPr>
      <w:r w:rsidRPr="008B02DA">
        <w:rPr>
          <w:rFonts w:ascii="Times New Roman" w:eastAsia="Times New Roman" w:hAnsi="Times New Roman" w:cs="Times New Roman"/>
          <w:color w:val="22272F"/>
          <w:sz w:val="24"/>
          <w:szCs w:val="24"/>
          <w:lang w:eastAsia="ru-RU"/>
        </w:rPr>
        <w:t>5.</w:t>
      </w:r>
      <w:r w:rsidR="00F13C17">
        <w:rPr>
          <w:rFonts w:ascii="Times New Roman" w:eastAsia="Times New Roman" w:hAnsi="Times New Roman" w:cs="Times New Roman"/>
          <w:color w:val="22272F"/>
          <w:sz w:val="24"/>
          <w:szCs w:val="24"/>
          <w:lang w:eastAsia="ru-RU"/>
        </w:rPr>
        <w:t>8</w:t>
      </w:r>
      <w:r w:rsidRPr="008B02DA">
        <w:rPr>
          <w:rFonts w:ascii="Times New Roman" w:eastAsia="Times New Roman" w:hAnsi="Times New Roman" w:cs="Times New Roman"/>
          <w:color w:val="22272F"/>
          <w:sz w:val="24"/>
          <w:szCs w:val="24"/>
          <w:lang w:eastAsia="ru-RU"/>
        </w:rPr>
        <w:t>.2. Срок хранения персональных данных, обрабатываемых в информационных системах персональных данных, соответствует сроку хранения персональных данных на бумажных носителях.</w:t>
      </w:r>
    </w:p>
    <w:p w14:paraId="41480ED4" w14:textId="77777777" w:rsidR="00F462FA" w:rsidRDefault="00F462FA" w:rsidP="008B02DA">
      <w:pPr>
        <w:spacing w:after="0"/>
        <w:jc w:val="both"/>
        <w:rPr>
          <w:rFonts w:ascii="Times New Roman" w:eastAsia="Times New Roman" w:hAnsi="Times New Roman" w:cs="Times New Roman"/>
          <w:color w:val="22272F"/>
          <w:sz w:val="24"/>
          <w:szCs w:val="24"/>
          <w:lang w:eastAsia="ru-RU"/>
        </w:rPr>
      </w:pPr>
    </w:p>
    <w:p w14:paraId="046DAC04" w14:textId="0C3383BA" w:rsidR="008B02DA" w:rsidRDefault="008B02DA" w:rsidP="008B02DA">
      <w:pPr>
        <w:spacing w:after="0"/>
        <w:jc w:val="both"/>
        <w:rPr>
          <w:rFonts w:ascii="Times New Roman" w:eastAsia="Times New Roman" w:hAnsi="Times New Roman" w:cs="Times New Roman"/>
          <w:color w:val="22272F"/>
          <w:sz w:val="24"/>
          <w:szCs w:val="24"/>
          <w:lang w:eastAsia="ru-RU"/>
        </w:rPr>
      </w:pPr>
      <w:r w:rsidRPr="008B02DA">
        <w:rPr>
          <w:rFonts w:ascii="Times New Roman" w:eastAsia="Times New Roman" w:hAnsi="Times New Roman" w:cs="Times New Roman"/>
          <w:color w:val="22272F"/>
          <w:sz w:val="24"/>
          <w:szCs w:val="24"/>
          <w:lang w:eastAsia="ru-RU"/>
        </w:rPr>
        <w:t>5.</w:t>
      </w:r>
      <w:r w:rsidR="00F13C17">
        <w:rPr>
          <w:rFonts w:ascii="Times New Roman" w:eastAsia="Times New Roman" w:hAnsi="Times New Roman" w:cs="Times New Roman"/>
          <w:color w:val="22272F"/>
          <w:sz w:val="24"/>
          <w:szCs w:val="24"/>
          <w:lang w:eastAsia="ru-RU"/>
        </w:rPr>
        <w:t>9</w:t>
      </w:r>
      <w:r w:rsidRPr="008B02DA">
        <w:rPr>
          <w:rFonts w:ascii="Times New Roman" w:eastAsia="Times New Roman" w:hAnsi="Times New Roman" w:cs="Times New Roman"/>
          <w:color w:val="22272F"/>
          <w:sz w:val="24"/>
          <w:szCs w:val="24"/>
          <w:lang w:eastAsia="ru-RU"/>
        </w:rPr>
        <w:t>. Оператор прекращает обработку персональных данных в следующих случаях:</w:t>
      </w:r>
    </w:p>
    <w:p w14:paraId="7E6CD67D" w14:textId="77777777" w:rsidR="00F462FA" w:rsidRPr="008B02DA" w:rsidRDefault="00F462FA" w:rsidP="008B02DA">
      <w:pPr>
        <w:spacing w:after="0"/>
        <w:jc w:val="both"/>
        <w:rPr>
          <w:rFonts w:ascii="Times New Roman" w:eastAsia="Times New Roman" w:hAnsi="Times New Roman" w:cs="Times New Roman"/>
          <w:color w:val="22272F"/>
          <w:sz w:val="24"/>
          <w:szCs w:val="24"/>
          <w:lang w:eastAsia="ru-RU"/>
        </w:rPr>
      </w:pPr>
    </w:p>
    <w:p w14:paraId="306D6CBA" w14:textId="77777777" w:rsidR="008B02DA" w:rsidRPr="008B02DA" w:rsidRDefault="008B02DA" w:rsidP="008B02DA">
      <w:pPr>
        <w:numPr>
          <w:ilvl w:val="0"/>
          <w:numId w:val="19"/>
        </w:numPr>
        <w:tabs>
          <w:tab w:val="left" w:pos="540"/>
        </w:tabs>
        <w:spacing w:after="0"/>
        <w:jc w:val="both"/>
        <w:rPr>
          <w:rFonts w:ascii="Times New Roman" w:eastAsia="Times New Roman" w:hAnsi="Times New Roman" w:cs="Times New Roman"/>
          <w:color w:val="22272F"/>
          <w:sz w:val="24"/>
          <w:szCs w:val="24"/>
          <w:lang w:eastAsia="ru-RU"/>
        </w:rPr>
      </w:pPr>
      <w:r w:rsidRPr="008B02DA">
        <w:rPr>
          <w:rFonts w:ascii="Times New Roman" w:eastAsia="Times New Roman" w:hAnsi="Times New Roman" w:cs="Times New Roman"/>
          <w:color w:val="22272F"/>
          <w:sz w:val="24"/>
          <w:szCs w:val="24"/>
          <w:lang w:eastAsia="ru-RU"/>
        </w:rPr>
        <w:t>выявлен факт их неправомерной обработки. Срок - в течение трех рабочих дней с даты выявления;</w:t>
      </w:r>
    </w:p>
    <w:p w14:paraId="70F0E406" w14:textId="77777777" w:rsidR="008B02DA" w:rsidRPr="008B02DA" w:rsidRDefault="008B02DA" w:rsidP="008B02DA">
      <w:pPr>
        <w:numPr>
          <w:ilvl w:val="0"/>
          <w:numId w:val="19"/>
        </w:numPr>
        <w:tabs>
          <w:tab w:val="left" w:pos="540"/>
        </w:tabs>
        <w:spacing w:after="0"/>
        <w:jc w:val="both"/>
        <w:rPr>
          <w:rFonts w:ascii="Times New Roman" w:eastAsia="Times New Roman" w:hAnsi="Times New Roman" w:cs="Times New Roman"/>
          <w:color w:val="22272F"/>
          <w:sz w:val="24"/>
          <w:szCs w:val="24"/>
          <w:lang w:eastAsia="ru-RU"/>
        </w:rPr>
      </w:pPr>
      <w:r w:rsidRPr="008B02DA">
        <w:rPr>
          <w:rFonts w:ascii="Times New Roman" w:eastAsia="Times New Roman" w:hAnsi="Times New Roman" w:cs="Times New Roman"/>
          <w:color w:val="22272F"/>
          <w:sz w:val="24"/>
          <w:szCs w:val="24"/>
          <w:lang w:eastAsia="ru-RU"/>
        </w:rPr>
        <w:t>достигнута цель их обработки;</w:t>
      </w:r>
    </w:p>
    <w:p w14:paraId="6468ACD1" w14:textId="77777777" w:rsidR="008B02DA" w:rsidRPr="008B02DA" w:rsidRDefault="008B02DA" w:rsidP="008B02DA">
      <w:pPr>
        <w:numPr>
          <w:ilvl w:val="0"/>
          <w:numId w:val="19"/>
        </w:numPr>
        <w:tabs>
          <w:tab w:val="left" w:pos="540"/>
        </w:tabs>
        <w:spacing w:after="0"/>
        <w:jc w:val="both"/>
        <w:rPr>
          <w:rFonts w:ascii="Times New Roman" w:eastAsia="Times New Roman" w:hAnsi="Times New Roman" w:cs="Times New Roman"/>
          <w:color w:val="22272F"/>
          <w:sz w:val="24"/>
          <w:szCs w:val="24"/>
          <w:lang w:eastAsia="ru-RU"/>
        </w:rPr>
      </w:pPr>
      <w:r w:rsidRPr="008B02DA">
        <w:rPr>
          <w:rFonts w:ascii="Times New Roman" w:eastAsia="Times New Roman" w:hAnsi="Times New Roman" w:cs="Times New Roman"/>
          <w:color w:val="22272F"/>
          <w:sz w:val="24"/>
          <w:szCs w:val="24"/>
          <w:lang w:eastAsia="ru-RU"/>
        </w:rPr>
        <w:t xml:space="preserve">истек срок действия или отозвано согласие субъекта персональных данных на обработку указанных данных, когда по </w:t>
      </w:r>
      <w:r w:rsidRPr="00F462FA">
        <w:rPr>
          <w:rFonts w:ascii="Times New Roman" w:eastAsia="Times New Roman" w:hAnsi="Times New Roman" w:cs="Times New Roman"/>
          <w:color w:val="22272F"/>
          <w:sz w:val="24"/>
          <w:szCs w:val="24"/>
          <w:lang w:eastAsia="ru-RU"/>
        </w:rPr>
        <w:t>Закону</w:t>
      </w:r>
      <w:r w:rsidRPr="008B02DA">
        <w:rPr>
          <w:rFonts w:ascii="Times New Roman" w:eastAsia="Times New Roman" w:hAnsi="Times New Roman" w:cs="Times New Roman"/>
          <w:color w:val="22272F"/>
          <w:sz w:val="24"/>
          <w:szCs w:val="24"/>
          <w:lang w:eastAsia="ru-RU"/>
        </w:rPr>
        <w:t xml:space="preserve"> о персональных данных обработка этих данных допускается только с согласия.</w:t>
      </w:r>
    </w:p>
    <w:p w14:paraId="1EBACAD5" w14:textId="77777777" w:rsidR="00F462FA" w:rsidRDefault="00F462FA" w:rsidP="008B02DA">
      <w:pPr>
        <w:spacing w:after="0"/>
        <w:jc w:val="both"/>
        <w:rPr>
          <w:rFonts w:ascii="Times New Roman" w:eastAsia="Times New Roman" w:hAnsi="Times New Roman" w:cs="Times New Roman"/>
          <w:color w:val="22272F"/>
          <w:sz w:val="24"/>
          <w:szCs w:val="24"/>
          <w:lang w:eastAsia="ru-RU"/>
        </w:rPr>
      </w:pPr>
    </w:p>
    <w:p w14:paraId="7F041F59" w14:textId="5867D8CA" w:rsidR="008B02DA" w:rsidRDefault="008B02DA" w:rsidP="008B02DA">
      <w:pPr>
        <w:spacing w:after="0"/>
        <w:jc w:val="both"/>
        <w:rPr>
          <w:rFonts w:ascii="Times New Roman" w:eastAsia="Times New Roman" w:hAnsi="Times New Roman" w:cs="Times New Roman"/>
          <w:color w:val="22272F"/>
          <w:sz w:val="24"/>
          <w:szCs w:val="24"/>
          <w:lang w:eastAsia="ru-RU"/>
        </w:rPr>
      </w:pPr>
      <w:r w:rsidRPr="008B02DA">
        <w:rPr>
          <w:rFonts w:ascii="Times New Roman" w:eastAsia="Times New Roman" w:hAnsi="Times New Roman" w:cs="Times New Roman"/>
          <w:color w:val="22272F"/>
          <w:sz w:val="24"/>
          <w:szCs w:val="24"/>
          <w:lang w:eastAsia="ru-RU"/>
        </w:rPr>
        <w:t>5.1</w:t>
      </w:r>
      <w:r w:rsidR="00F13C17">
        <w:rPr>
          <w:rFonts w:ascii="Times New Roman" w:eastAsia="Times New Roman" w:hAnsi="Times New Roman" w:cs="Times New Roman"/>
          <w:color w:val="22272F"/>
          <w:sz w:val="24"/>
          <w:szCs w:val="24"/>
          <w:lang w:eastAsia="ru-RU"/>
        </w:rPr>
        <w:t>0</w:t>
      </w:r>
      <w:r w:rsidRPr="008B02DA">
        <w:rPr>
          <w:rFonts w:ascii="Times New Roman" w:eastAsia="Times New Roman" w:hAnsi="Times New Roman" w:cs="Times New Roman"/>
          <w:color w:val="22272F"/>
          <w:sz w:val="24"/>
          <w:szCs w:val="24"/>
          <w:lang w:eastAsia="ru-RU"/>
        </w:rPr>
        <w:t>. При достижении целей обработки персональных данных, а также в случае отзыва субъектом персональных данных согласия на их обработку Оператор прекращает обработку этих данных, если:</w:t>
      </w:r>
    </w:p>
    <w:p w14:paraId="5C338E98" w14:textId="77777777" w:rsidR="00F462FA" w:rsidRPr="008B02DA" w:rsidRDefault="00F462FA" w:rsidP="008B02DA">
      <w:pPr>
        <w:spacing w:after="0"/>
        <w:jc w:val="both"/>
        <w:rPr>
          <w:rFonts w:ascii="Times New Roman" w:eastAsia="Times New Roman" w:hAnsi="Times New Roman" w:cs="Times New Roman"/>
          <w:color w:val="22272F"/>
          <w:sz w:val="24"/>
          <w:szCs w:val="24"/>
          <w:lang w:eastAsia="ru-RU"/>
        </w:rPr>
      </w:pPr>
    </w:p>
    <w:p w14:paraId="40F24166" w14:textId="77777777" w:rsidR="008B02DA" w:rsidRPr="008B02DA" w:rsidRDefault="008B02DA" w:rsidP="008B02DA">
      <w:pPr>
        <w:numPr>
          <w:ilvl w:val="0"/>
          <w:numId w:val="20"/>
        </w:numPr>
        <w:tabs>
          <w:tab w:val="left" w:pos="540"/>
        </w:tabs>
        <w:spacing w:after="0"/>
        <w:jc w:val="both"/>
        <w:rPr>
          <w:rFonts w:ascii="Times New Roman" w:eastAsia="Times New Roman" w:hAnsi="Times New Roman" w:cs="Times New Roman"/>
          <w:color w:val="22272F"/>
          <w:sz w:val="24"/>
          <w:szCs w:val="24"/>
          <w:lang w:eastAsia="ru-RU"/>
        </w:rPr>
      </w:pPr>
      <w:r w:rsidRPr="008B02DA">
        <w:rPr>
          <w:rFonts w:ascii="Times New Roman" w:eastAsia="Times New Roman" w:hAnsi="Times New Roman" w:cs="Times New Roman"/>
          <w:color w:val="22272F"/>
          <w:sz w:val="24"/>
          <w:szCs w:val="24"/>
          <w:lang w:eastAsia="ru-RU"/>
        </w:rPr>
        <w:t>иное не предусмотрено договором, стороной которого, выгодоприобретателем или поручителем по которому является субъект персональных данных;</w:t>
      </w:r>
    </w:p>
    <w:p w14:paraId="28C3BA47" w14:textId="77777777" w:rsidR="008B02DA" w:rsidRPr="008B02DA" w:rsidRDefault="008B02DA" w:rsidP="008B02DA">
      <w:pPr>
        <w:numPr>
          <w:ilvl w:val="0"/>
          <w:numId w:val="20"/>
        </w:numPr>
        <w:tabs>
          <w:tab w:val="left" w:pos="540"/>
        </w:tabs>
        <w:spacing w:after="0"/>
        <w:jc w:val="both"/>
        <w:rPr>
          <w:rFonts w:ascii="Times New Roman" w:eastAsia="Times New Roman" w:hAnsi="Times New Roman" w:cs="Times New Roman"/>
          <w:color w:val="22272F"/>
          <w:sz w:val="24"/>
          <w:szCs w:val="24"/>
          <w:lang w:eastAsia="ru-RU"/>
        </w:rPr>
      </w:pPr>
      <w:r w:rsidRPr="008B02DA">
        <w:rPr>
          <w:rFonts w:ascii="Times New Roman" w:eastAsia="Times New Roman" w:hAnsi="Times New Roman" w:cs="Times New Roman"/>
          <w:color w:val="22272F"/>
          <w:sz w:val="24"/>
          <w:szCs w:val="24"/>
          <w:lang w:eastAsia="ru-RU"/>
        </w:rPr>
        <w:t xml:space="preserve">Оператор не вправе осуществлять обработку без согласия субъекта персональных данных на основаниях, предусмотренных </w:t>
      </w:r>
      <w:r w:rsidRPr="00F462FA">
        <w:rPr>
          <w:rFonts w:ascii="Times New Roman" w:eastAsia="Times New Roman" w:hAnsi="Times New Roman" w:cs="Times New Roman"/>
          <w:color w:val="22272F"/>
          <w:sz w:val="24"/>
          <w:szCs w:val="24"/>
          <w:lang w:eastAsia="ru-RU"/>
        </w:rPr>
        <w:t>Законом</w:t>
      </w:r>
      <w:r w:rsidRPr="008B02DA">
        <w:rPr>
          <w:rFonts w:ascii="Times New Roman" w:eastAsia="Times New Roman" w:hAnsi="Times New Roman" w:cs="Times New Roman"/>
          <w:color w:val="22272F"/>
          <w:sz w:val="24"/>
          <w:szCs w:val="24"/>
          <w:lang w:eastAsia="ru-RU"/>
        </w:rPr>
        <w:t xml:space="preserve"> о персональных данных или иными федеральными законами;</w:t>
      </w:r>
    </w:p>
    <w:p w14:paraId="77CDEF8F" w14:textId="77777777" w:rsidR="008B02DA" w:rsidRDefault="008B02DA" w:rsidP="008B02DA">
      <w:pPr>
        <w:numPr>
          <w:ilvl w:val="0"/>
          <w:numId w:val="20"/>
        </w:numPr>
        <w:tabs>
          <w:tab w:val="left" w:pos="540"/>
        </w:tabs>
        <w:spacing w:after="0"/>
        <w:jc w:val="both"/>
        <w:rPr>
          <w:rFonts w:ascii="Times New Roman" w:eastAsia="Times New Roman" w:hAnsi="Times New Roman" w:cs="Times New Roman"/>
          <w:color w:val="22272F"/>
          <w:sz w:val="24"/>
          <w:szCs w:val="24"/>
          <w:lang w:eastAsia="ru-RU"/>
        </w:rPr>
      </w:pPr>
      <w:r w:rsidRPr="008B02DA">
        <w:rPr>
          <w:rFonts w:ascii="Times New Roman" w:eastAsia="Times New Roman" w:hAnsi="Times New Roman" w:cs="Times New Roman"/>
          <w:color w:val="22272F"/>
          <w:sz w:val="24"/>
          <w:szCs w:val="24"/>
          <w:lang w:eastAsia="ru-RU"/>
        </w:rPr>
        <w:t>иное не предусмотрено другим соглашением между Оператором и субъектом персональных данных.</w:t>
      </w:r>
    </w:p>
    <w:p w14:paraId="326C42E0" w14:textId="77777777" w:rsidR="00F462FA" w:rsidRPr="008B02DA" w:rsidRDefault="00F462FA" w:rsidP="00F462FA">
      <w:pPr>
        <w:tabs>
          <w:tab w:val="left" w:pos="540"/>
        </w:tabs>
        <w:spacing w:after="0"/>
        <w:ind w:left="540"/>
        <w:jc w:val="both"/>
        <w:rPr>
          <w:rFonts w:ascii="Times New Roman" w:eastAsia="Times New Roman" w:hAnsi="Times New Roman" w:cs="Times New Roman"/>
          <w:color w:val="22272F"/>
          <w:sz w:val="24"/>
          <w:szCs w:val="24"/>
          <w:lang w:eastAsia="ru-RU"/>
        </w:rPr>
      </w:pPr>
    </w:p>
    <w:p w14:paraId="7E4E6403" w14:textId="1C31F931" w:rsidR="008B02DA" w:rsidRDefault="008B02DA" w:rsidP="008B02DA">
      <w:pPr>
        <w:spacing w:after="0"/>
        <w:jc w:val="both"/>
        <w:rPr>
          <w:rFonts w:ascii="Times New Roman" w:eastAsia="Times New Roman" w:hAnsi="Times New Roman" w:cs="Times New Roman"/>
          <w:color w:val="22272F"/>
          <w:sz w:val="24"/>
          <w:szCs w:val="24"/>
          <w:lang w:eastAsia="ru-RU"/>
        </w:rPr>
      </w:pPr>
      <w:r w:rsidRPr="008B02DA">
        <w:rPr>
          <w:rFonts w:ascii="Times New Roman" w:eastAsia="Times New Roman" w:hAnsi="Times New Roman" w:cs="Times New Roman"/>
          <w:color w:val="22272F"/>
          <w:sz w:val="24"/>
          <w:szCs w:val="24"/>
          <w:lang w:eastAsia="ru-RU"/>
        </w:rPr>
        <w:t>5.1</w:t>
      </w:r>
      <w:r w:rsidR="00F13C17">
        <w:rPr>
          <w:rFonts w:ascii="Times New Roman" w:eastAsia="Times New Roman" w:hAnsi="Times New Roman" w:cs="Times New Roman"/>
          <w:color w:val="22272F"/>
          <w:sz w:val="24"/>
          <w:szCs w:val="24"/>
          <w:lang w:eastAsia="ru-RU"/>
        </w:rPr>
        <w:t>1</w:t>
      </w:r>
      <w:r w:rsidRPr="008B02DA">
        <w:rPr>
          <w:rFonts w:ascii="Times New Roman" w:eastAsia="Times New Roman" w:hAnsi="Times New Roman" w:cs="Times New Roman"/>
          <w:color w:val="22272F"/>
          <w:sz w:val="24"/>
          <w:szCs w:val="24"/>
          <w:lang w:eastAsia="ru-RU"/>
        </w:rPr>
        <w:t xml:space="preserve">. При обращении субъекта персональных данных к Оператору с требованием о прекращении обработки персональных данных в срок, не превышающий 10 рабочих дней с даты получения Оператором соответствующего требования, обработка персональных данных прекращается, за исключением случаев, предусмотренных </w:t>
      </w:r>
      <w:r w:rsidRPr="00F462FA">
        <w:rPr>
          <w:rFonts w:ascii="Times New Roman" w:eastAsia="Times New Roman" w:hAnsi="Times New Roman" w:cs="Times New Roman"/>
          <w:color w:val="22272F"/>
          <w:sz w:val="24"/>
          <w:szCs w:val="24"/>
          <w:lang w:eastAsia="ru-RU"/>
        </w:rPr>
        <w:t>Законом</w:t>
      </w:r>
      <w:r w:rsidRPr="008B02DA">
        <w:rPr>
          <w:rFonts w:ascii="Times New Roman" w:eastAsia="Times New Roman" w:hAnsi="Times New Roman" w:cs="Times New Roman"/>
          <w:color w:val="22272F"/>
          <w:sz w:val="24"/>
          <w:szCs w:val="24"/>
          <w:lang w:eastAsia="ru-RU"/>
        </w:rPr>
        <w:t xml:space="preserve"> о персональных данных. Указанный срок может быть продлен, но не более чем на пять рабочих дней. Для этого Оператору необходимо направить субъекту персональных данных мотивированное уведомление с указанием причин продления срока.</w:t>
      </w:r>
    </w:p>
    <w:p w14:paraId="205FC2B9" w14:textId="77777777" w:rsidR="00F462FA" w:rsidRPr="008B02DA" w:rsidRDefault="00F462FA" w:rsidP="008B02DA">
      <w:pPr>
        <w:spacing w:after="0"/>
        <w:jc w:val="both"/>
        <w:rPr>
          <w:rFonts w:ascii="Times New Roman" w:eastAsia="Times New Roman" w:hAnsi="Times New Roman" w:cs="Times New Roman"/>
          <w:color w:val="22272F"/>
          <w:sz w:val="24"/>
          <w:szCs w:val="24"/>
          <w:lang w:eastAsia="ru-RU"/>
        </w:rPr>
      </w:pPr>
    </w:p>
    <w:p w14:paraId="14BE01F6" w14:textId="3CE754E0" w:rsidR="008B02DA" w:rsidRPr="008B02DA" w:rsidRDefault="008B02DA" w:rsidP="008B02DA">
      <w:pPr>
        <w:spacing w:after="0"/>
        <w:jc w:val="both"/>
        <w:rPr>
          <w:rFonts w:ascii="Times New Roman" w:eastAsia="Times New Roman" w:hAnsi="Times New Roman" w:cs="Times New Roman"/>
          <w:color w:val="22272F"/>
          <w:sz w:val="24"/>
          <w:szCs w:val="24"/>
          <w:lang w:eastAsia="ru-RU"/>
        </w:rPr>
      </w:pPr>
      <w:r w:rsidRPr="008B02DA">
        <w:rPr>
          <w:rFonts w:ascii="Times New Roman" w:eastAsia="Times New Roman" w:hAnsi="Times New Roman" w:cs="Times New Roman"/>
          <w:color w:val="22272F"/>
          <w:sz w:val="24"/>
          <w:szCs w:val="24"/>
          <w:lang w:eastAsia="ru-RU"/>
        </w:rPr>
        <w:t>5.1</w:t>
      </w:r>
      <w:r w:rsidR="00F13C17">
        <w:rPr>
          <w:rFonts w:ascii="Times New Roman" w:eastAsia="Times New Roman" w:hAnsi="Times New Roman" w:cs="Times New Roman"/>
          <w:color w:val="22272F"/>
          <w:sz w:val="24"/>
          <w:szCs w:val="24"/>
          <w:lang w:eastAsia="ru-RU"/>
        </w:rPr>
        <w:t>2</w:t>
      </w:r>
      <w:r w:rsidRPr="008B02DA">
        <w:rPr>
          <w:rFonts w:ascii="Times New Roman" w:eastAsia="Times New Roman" w:hAnsi="Times New Roman" w:cs="Times New Roman"/>
          <w:color w:val="22272F"/>
          <w:sz w:val="24"/>
          <w:szCs w:val="24"/>
          <w:lang w:eastAsia="ru-RU"/>
        </w:rPr>
        <w:t xml:space="preserve">. 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r w:rsidRPr="00F462FA">
        <w:rPr>
          <w:rFonts w:ascii="Times New Roman" w:eastAsia="Times New Roman" w:hAnsi="Times New Roman" w:cs="Times New Roman"/>
          <w:color w:val="22272F"/>
          <w:sz w:val="24"/>
          <w:szCs w:val="24"/>
          <w:lang w:eastAsia="ru-RU"/>
        </w:rPr>
        <w:t>Законе</w:t>
      </w:r>
      <w:r w:rsidRPr="008B02DA">
        <w:rPr>
          <w:rFonts w:ascii="Times New Roman" w:eastAsia="Times New Roman" w:hAnsi="Times New Roman" w:cs="Times New Roman"/>
          <w:color w:val="22272F"/>
          <w:sz w:val="24"/>
          <w:szCs w:val="24"/>
          <w:lang w:eastAsia="ru-RU"/>
        </w:rPr>
        <w:t xml:space="preserve"> о персональных данных.</w:t>
      </w:r>
    </w:p>
    <w:p w14:paraId="585DEA2C" w14:textId="77777777" w:rsidR="00BB4DF0" w:rsidRPr="00BB4DF0" w:rsidRDefault="00BB4DF0" w:rsidP="00211C57">
      <w:pPr>
        <w:spacing w:after="0"/>
        <w:jc w:val="both"/>
        <w:rPr>
          <w:rFonts w:ascii="Times New Roman" w:eastAsia="Times New Roman" w:hAnsi="Times New Roman" w:cs="Times New Roman"/>
          <w:color w:val="22272F"/>
          <w:sz w:val="24"/>
          <w:szCs w:val="24"/>
          <w:lang w:eastAsia="ru-RU"/>
        </w:rPr>
      </w:pPr>
    </w:p>
    <w:p w14:paraId="25ED6F7B" w14:textId="77777777" w:rsidR="00BB4DF0" w:rsidRPr="00CA4F36" w:rsidRDefault="00BB4DF0" w:rsidP="00211C57">
      <w:pPr>
        <w:spacing w:after="0"/>
        <w:jc w:val="both"/>
        <w:rPr>
          <w:rFonts w:ascii="Times New Roman" w:eastAsia="Times New Roman" w:hAnsi="Times New Roman" w:cs="Times New Roman"/>
          <w:b/>
          <w:color w:val="22272F"/>
          <w:sz w:val="24"/>
          <w:szCs w:val="24"/>
          <w:lang w:eastAsia="ru-RU"/>
        </w:rPr>
      </w:pPr>
      <w:r w:rsidRPr="00CA4F36">
        <w:rPr>
          <w:rFonts w:ascii="Times New Roman" w:eastAsia="Times New Roman" w:hAnsi="Times New Roman" w:cs="Times New Roman"/>
          <w:b/>
          <w:color w:val="22272F"/>
          <w:sz w:val="24"/>
          <w:szCs w:val="24"/>
          <w:lang w:eastAsia="ru-RU"/>
        </w:rPr>
        <w:t>6. АКТУАЛИЗАЦИЯ, ИСПРАВЛЕНИЕ, УДАЛЕНИЕ И УНИЧТОЖЕНИЕ ПЕРСОНАЛЬНЫХ ДАННЫХ, ОТВЕТЫ НА ЗАПРОСЫ СУБЪЕКТОВ ПЕРСОНАЛЬНЫХ ДАННЫХ НА ДОСТУП К ПЕРСОНАЛЬНЫМ ДАННЫМ</w:t>
      </w:r>
    </w:p>
    <w:p w14:paraId="20DA7ED4" w14:textId="77777777" w:rsidR="00BB4DF0" w:rsidRPr="00BB4DF0" w:rsidRDefault="00BB4DF0" w:rsidP="00211C57">
      <w:pPr>
        <w:spacing w:after="0"/>
        <w:jc w:val="both"/>
        <w:rPr>
          <w:rFonts w:ascii="Times New Roman" w:eastAsia="Times New Roman" w:hAnsi="Times New Roman" w:cs="Times New Roman"/>
          <w:color w:val="22272F"/>
          <w:sz w:val="24"/>
          <w:szCs w:val="24"/>
          <w:lang w:eastAsia="ru-RU"/>
        </w:rPr>
      </w:pPr>
    </w:p>
    <w:p w14:paraId="794046E1" w14:textId="77777777" w:rsidR="00F462FA" w:rsidRPr="00F462FA" w:rsidRDefault="00F462FA" w:rsidP="00F462FA">
      <w:pPr>
        <w:spacing w:after="0"/>
        <w:jc w:val="both"/>
        <w:rPr>
          <w:rFonts w:ascii="Times New Roman" w:eastAsia="Times New Roman" w:hAnsi="Times New Roman" w:cs="Times New Roman"/>
          <w:color w:val="22272F"/>
          <w:sz w:val="24"/>
          <w:szCs w:val="24"/>
          <w:lang w:eastAsia="ru-RU"/>
        </w:rPr>
      </w:pPr>
      <w:r w:rsidRPr="00F462FA">
        <w:rPr>
          <w:rFonts w:ascii="Times New Roman" w:eastAsia="Times New Roman" w:hAnsi="Times New Roman" w:cs="Times New Roman"/>
          <w:color w:val="22272F"/>
          <w:sz w:val="24"/>
          <w:szCs w:val="24"/>
          <w:lang w:eastAsia="ru-RU"/>
        </w:rPr>
        <w:t xml:space="preserve">6.1. 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w:t>
      </w:r>
      <w:r w:rsidRPr="00E41EE8">
        <w:rPr>
          <w:rFonts w:ascii="Times New Roman" w:eastAsia="Times New Roman" w:hAnsi="Times New Roman" w:cs="Times New Roman"/>
          <w:color w:val="22272F"/>
          <w:sz w:val="24"/>
          <w:szCs w:val="24"/>
          <w:lang w:eastAsia="ru-RU"/>
        </w:rPr>
        <w:t>ч. 7 ст. 14</w:t>
      </w:r>
      <w:r w:rsidRPr="00F462FA">
        <w:rPr>
          <w:rFonts w:ascii="Times New Roman" w:eastAsia="Times New Roman" w:hAnsi="Times New Roman" w:cs="Times New Roman"/>
          <w:color w:val="22272F"/>
          <w:sz w:val="24"/>
          <w:szCs w:val="24"/>
          <w:lang w:eastAsia="ru-RU"/>
        </w:rPr>
        <w:t xml:space="preserve"> Закона о персональных данных, предоставляются Оператором субъекту персональных данных или его </w:t>
      </w:r>
      <w:r w:rsidRPr="00F462FA">
        <w:rPr>
          <w:rFonts w:ascii="Times New Roman" w:eastAsia="Times New Roman" w:hAnsi="Times New Roman" w:cs="Times New Roman"/>
          <w:color w:val="22272F"/>
          <w:sz w:val="24"/>
          <w:szCs w:val="24"/>
          <w:lang w:eastAsia="ru-RU"/>
        </w:rPr>
        <w:lastRenderedPageBreak/>
        <w:t>представителю в течение 10 рабочих дней с момента обращения либо получения запроса субъекта персональных данных или его представителя. Данный срок может быть продлен, но не более чем на пять рабочих дней. Для этого Оператору следует направить субъекту персональных данных мотивированное уведомление с указанием причин продления срока предоставления запрашиваемой информации.</w:t>
      </w:r>
    </w:p>
    <w:p w14:paraId="31EC2AF6" w14:textId="77777777" w:rsidR="00E41EE8" w:rsidRDefault="00E41EE8" w:rsidP="00F462FA">
      <w:pPr>
        <w:spacing w:after="0"/>
        <w:jc w:val="both"/>
        <w:rPr>
          <w:rFonts w:ascii="Times New Roman" w:eastAsia="Times New Roman" w:hAnsi="Times New Roman" w:cs="Times New Roman"/>
          <w:color w:val="22272F"/>
          <w:sz w:val="24"/>
          <w:szCs w:val="24"/>
          <w:lang w:eastAsia="ru-RU"/>
        </w:rPr>
      </w:pPr>
    </w:p>
    <w:p w14:paraId="4C38F7B5" w14:textId="77777777" w:rsidR="00F462FA" w:rsidRPr="00F462FA" w:rsidRDefault="00F462FA" w:rsidP="00F462FA">
      <w:pPr>
        <w:spacing w:after="0"/>
        <w:jc w:val="both"/>
        <w:rPr>
          <w:rFonts w:ascii="Times New Roman" w:eastAsia="Times New Roman" w:hAnsi="Times New Roman" w:cs="Times New Roman"/>
          <w:color w:val="22272F"/>
          <w:sz w:val="24"/>
          <w:szCs w:val="24"/>
          <w:lang w:eastAsia="ru-RU"/>
        </w:rPr>
      </w:pPr>
      <w:r w:rsidRPr="00F462FA">
        <w:rPr>
          <w:rFonts w:ascii="Times New Roman" w:eastAsia="Times New Roman" w:hAnsi="Times New Roman" w:cs="Times New Roman"/>
          <w:color w:val="22272F"/>
          <w:sz w:val="24"/>
          <w:szCs w:val="24"/>
          <w:lang w:eastAsia="ru-RU"/>
        </w:rPr>
        <w:t>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14:paraId="4083BA83" w14:textId="77777777" w:rsidR="00E41EE8" w:rsidRDefault="00E41EE8" w:rsidP="00F462FA">
      <w:pPr>
        <w:spacing w:after="0"/>
        <w:jc w:val="both"/>
        <w:rPr>
          <w:rFonts w:ascii="Times New Roman" w:eastAsia="Times New Roman" w:hAnsi="Times New Roman" w:cs="Times New Roman"/>
          <w:color w:val="22272F"/>
          <w:sz w:val="24"/>
          <w:szCs w:val="24"/>
          <w:lang w:eastAsia="ru-RU"/>
        </w:rPr>
      </w:pPr>
    </w:p>
    <w:p w14:paraId="189712AD" w14:textId="77777777" w:rsidR="00F462FA" w:rsidRDefault="00F462FA" w:rsidP="00F462FA">
      <w:pPr>
        <w:spacing w:after="0"/>
        <w:jc w:val="both"/>
        <w:rPr>
          <w:rFonts w:ascii="Times New Roman" w:eastAsia="Times New Roman" w:hAnsi="Times New Roman" w:cs="Times New Roman"/>
          <w:color w:val="22272F"/>
          <w:sz w:val="24"/>
          <w:szCs w:val="24"/>
          <w:lang w:eastAsia="ru-RU"/>
        </w:rPr>
      </w:pPr>
      <w:r w:rsidRPr="00F462FA">
        <w:rPr>
          <w:rFonts w:ascii="Times New Roman" w:eastAsia="Times New Roman" w:hAnsi="Times New Roman" w:cs="Times New Roman"/>
          <w:color w:val="22272F"/>
          <w:sz w:val="24"/>
          <w:szCs w:val="24"/>
          <w:lang w:eastAsia="ru-RU"/>
        </w:rPr>
        <w:t>Запрос должен содержать:</w:t>
      </w:r>
    </w:p>
    <w:p w14:paraId="76B43D94" w14:textId="77777777" w:rsidR="00E41EE8" w:rsidRPr="00F462FA" w:rsidRDefault="00E41EE8" w:rsidP="00F462FA">
      <w:pPr>
        <w:spacing w:after="0"/>
        <w:jc w:val="both"/>
        <w:rPr>
          <w:rFonts w:ascii="Times New Roman" w:eastAsia="Times New Roman" w:hAnsi="Times New Roman" w:cs="Times New Roman"/>
          <w:color w:val="22272F"/>
          <w:sz w:val="24"/>
          <w:szCs w:val="24"/>
          <w:lang w:eastAsia="ru-RU"/>
        </w:rPr>
      </w:pPr>
    </w:p>
    <w:p w14:paraId="7BAB4296" w14:textId="77777777" w:rsidR="00F462FA" w:rsidRPr="00F462FA" w:rsidRDefault="00F462FA" w:rsidP="00F462FA">
      <w:pPr>
        <w:numPr>
          <w:ilvl w:val="0"/>
          <w:numId w:val="21"/>
        </w:numPr>
        <w:tabs>
          <w:tab w:val="left" w:pos="540"/>
        </w:tabs>
        <w:spacing w:after="0"/>
        <w:jc w:val="both"/>
        <w:rPr>
          <w:rFonts w:ascii="Times New Roman" w:eastAsia="Times New Roman" w:hAnsi="Times New Roman" w:cs="Times New Roman"/>
          <w:color w:val="22272F"/>
          <w:sz w:val="24"/>
          <w:szCs w:val="24"/>
          <w:lang w:eastAsia="ru-RU"/>
        </w:rPr>
      </w:pPr>
      <w:r w:rsidRPr="00F462FA">
        <w:rPr>
          <w:rFonts w:ascii="Times New Roman" w:eastAsia="Times New Roman" w:hAnsi="Times New Roman" w:cs="Times New Roman"/>
          <w:color w:val="22272F"/>
          <w:sz w:val="24"/>
          <w:szCs w:val="24"/>
          <w:lang w:eastAsia="ru-RU"/>
        </w:rPr>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14:paraId="74265D04" w14:textId="77777777" w:rsidR="00F462FA" w:rsidRPr="00F462FA" w:rsidRDefault="00F462FA" w:rsidP="00F462FA">
      <w:pPr>
        <w:numPr>
          <w:ilvl w:val="0"/>
          <w:numId w:val="21"/>
        </w:numPr>
        <w:tabs>
          <w:tab w:val="left" w:pos="540"/>
        </w:tabs>
        <w:spacing w:after="0"/>
        <w:jc w:val="both"/>
        <w:rPr>
          <w:rFonts w:ascii="Times New Roman" w:eastAsia="Times New Roman" w:hAnsi="Times New Roman" w:cs="Times New Roman"/>
          <w:color w:val="22272F"/>
          <w:sz w:val="24"/>
          <w:szCs w:val="24"/>
          <w:lang w:eastAsia="ru-RU"/>
        </w:rPr>
      </w:pPr>
      <w:r w:rsidRPr="00F462FA">
        <w:rPr>
          <w:rFonts w:ascii="Times New Roman" w:eastAsia="Times New Roman" w:hAnsi="Times New Roman" w:cs="Times New Roman"/>
          <w:color w:val="22272F"/>
          <w:sz w:val="24"/>
          <w:szCs w:val="24"/>
          <w:lang w:eastAsia="ru-RU"/>
        </w:rPr>
        <w:t>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14:paraId="7ECB4B46" w14:textId="77777777" w:rsidR="00F462FA" w:rsidRDefault="00F462FA" w:rsidP="00F462FA">
      <w:pPr>
        <w:numPr>
          <w:ilvl w:val="0"/>
          <w:numId w:val="21"/>
        </w:numPr>
        <w:tabs>
          <w:tab w:val="left" w:pos="540"/>
        </w:tabs>
        <w:spacing w:after="0"/>
        <w:jc w:val="both"/>
        <w:rPr>
          <w:rFonts w:ascii="Times New Roman" w:eastAsia="Times New Roman" w:hAnsi="Times New Roman" w:cs="Times New Roman"/>
          <w:color w:val="22272F"/>
          <w:sz w:val="24"/>
          <w:szCs w:val="24"/>
          <w:lang w:eastAsia="ru-RU"/>
        </w:rPr>
      </w:pPr>
      <w:r w:rsidRPr="00F462FA">
        <w:rPr>
          <w:rFonts w:ascii="Times New Roman" w:eastAsia="Times New Roman" w:hAnsi="Times New Roman" w:cs="Times New Roman"/>
          <w:color w:val="22272F"/>
          <w:sz w:val="24"/>
          <w:szCs w:val="24"/>
          <w:lang w:eastAsia="ru-RU"/>
        </w:rPr>
        <w:t>подпись субъекта персональных данных или его представителя.</w:t>
      </w:r>
    </w:p>
    <w:p w14:paraId="5813C120" w14:textId="77777777" w:rsidR="00E41EE8" w:rsidRPr="00F462FA" w:rsidRDefault="00E41EE8" w:rsidP="00E41EE8">
      <w:pPr>
        <w:tabs>
          <w:tab w:val="left" w:pos="540"/>
        </w:tabs>
        <w:spacing w:after="0"/>
        <w:ind w:left="313"/>
        <w:jc w:val="both"/>
        <w:rPr>
          <w:rFonts w:ascii="Times New Roman" w:eastAsia="Times New Roman" w:hAnsi="Times New Roman" w:cs="Times New Roman"/>
          <w:color w:val="22272F"/>
          <w:sz w:val="24"/>
          <w:szCs w:val="24"/>
          <w:lang w:eastAsia="ru-RU"/>
        </w:rPr>
      </w:pPr>
    </w:p>
    <w:p w14:paraId="08E4DCD8" w14:textId="77777777" w:rsidR="00F462FA" w:rsidRPr="00F462FA" w:rsidRDefault="00F462FA" w:rsidP="00F462FA">
      <w:pPr>
        <w:spacing w:after="0"/>
        <w:jc w:val="both"/>
        <w:rPr>
          <w:rFonts w:ascii="Times New Roman" w:eastAsia="Times New Roman" w:hAnsi="Times New Roman" w:cs="Times New Roman"/>
          <w:color w:val="22272F"/>
          <w:sz w:val="24"/>
          <w:szCs w:val="24"/>
          <w:lang w:eastAsia="ru-RU"/>
        </w:rPr>
      </w:pPr>
      <w:r w:rsidRPr="00F462FA">
        <w:rPr>
          <w:rFonts w:ascii="Times New Roman" w:eastAsia="Times New Roman" w:hAnsi="Times New Roman" w:cs="Times New Roman"/>
          <w:color w:val="22272F"/>
          <w:sz w:val="24"/>
          <w:szCs w:val="24"/>
          <w:lang w:eastAsia="ru-RU"/>
        </w:rPr>
        <w:t xml:space="preserve">Запрос может быть направлен в форме электронного документа и подписан электронной подписью в соответствии с </w:t>
      </w:r>
      <w:r w:rsidRPr="00E41EE8">
        <w:rPr>
          <w:rFonts w:ascii="Times New Roman" w:eastAsia="Times New Roman" w:hAnsi="Times New Roman" w:cs="Times New Roman"/>
          <w:color w:val="22272F"/>
          <w:sz w:val="24"/>
          <w:szCs w:val="24"/>
          <w:lang w:eastAsia="ru-RU"/>
        </w:rPr>
        <w:t>законодательством</w:t>
      </w:r>
      <w:r w:rsidRPr="00F462FA">
        <w:rPr>
          <w:rFonts w:ascii="Times New Roman" w:eastAsia="Times New Roman" w:hAnsi="Times New Roman" w:cs="Times New Roman"/>
          <w:color w:val="22272F"/>
          <w:sz w:val="24"/>
          <w:szCs w:val="24"/>
          <w:lang w:eastAsia="ru-RU"/>
        </w:rPr>
        <w:t xml:space="preserve"> Российской Федерации.</w:t>
      </w:r>
    </w:p>
    <w:p w14:paraId="4EF8F361" w14:textId="77777777" w:rsidR="00E41EE8" w:rsidRDefault="00E41EE8" w:rsidP="00F462FA">
      <w:pPr>
        <w:spacing w:after="0"/>
        <w:jc w:val="both"/>
        <w:rPr>
          <w:rFonts w:ascii="Times New Roman" w:eastAsia="Times New Roman" w:hAnsi="Times New Roman" w:cs="Times New Roman"/>
          <w:color w:val="22272F"/>
          <w:sz w:val="24"/>
          <w:szCs w:val="24"/>
          <w:lang w:eastAsia="ru-RU"/>
        </w:rPr>
      </w:pPr>
    </w:p>
    <w:p w14:paraId="3F9DB0D2" w14:textId="77777777" w:rsidR="00F462FA" w:rsidRPr="00F462FA" w:rsidRDefault="00F462FA" w:rsidP="00F462FA">
      <w:pPr>
        <w:spacing w:after="0"/>
        <w:jc w:val="both"/>
        <w:rPr>
          <w:rFonts w:ascii="Times New Roman" w:eastAsia="Times New Roman" w:hAnsi="Times New Roman" w:cs="Times New Roman"/>
          <w:color w:val="22272F"/>
          <w:sz w:val="24"/>
          <w:szCs w:val="24"/>
          <w:lang w:eastAsia="ru-RU"/>
        </w:rPr>
      </w:pPr>
      <w:r w:rsidRPr="00F462FA">
        <w:rPr>
          <w:rFonts w:ascii="Times New Roman" w:eastAsia="Times New Roman" w:hAnsi="Times New Roman" w:cs="Times New Roman"/>
          <w:color w:val="22272F"/>
          <w:sz w:val="24"/>
          <w:szCs w:val="24"/>
          <w:lang w:eastAsia="ru-RU"/>
        </w:rPr>
        <w:t xml:space="preserve">Оператор предоставляет сведения, указанные в </w:t>
      </w:r>
      <w:r w:rsidRPr="00E41EE8">
        <w:rPr>
          <w:rFonts w:ascii="Times New Roman" w:eastAsia="Times New Roman" w:hAnsi="Times New Roman" w:cs="Times New Roman"/>
          <w:color w:val="22272F"/>
          <w:sz w:val="24"/>
          <w:szCs w:val="24"/>
          <w:lang w:eastAsia="ru-RU"/>
        </w:rPr>
        <w:t>ч. 7 ст. 14</w:t>
      </w:r>
      <w:r w:rsidRPr="00F462FA">
        <w:rPr>
          <w:rFonts w:ascii="Times New Roman" w:eastAsia="Times New Roman" w:hAnsi="Times New Roman" w:cs="Times New Roman"/>
          <w:color w:val="22272F"/>
          <w:sz w:val="24"/>
          <w:szCs w:val="24"/>
          <w:lang w:eastAsia="ru-RU"/>
        </w:rPr>
        <w:t xml:space="preserve"> Закона о персональных данных,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14:paraId="1F95474D" w14:textId="77777777" w:rsidR="00F462FA" w:rsidRPr="00F462FA" w:rsidRDefault="00F462FA" w:rsidP="00F462FA">
      <w:pPr>
        <w:spacing w:after="0"/>
        <w:jc w:val="both"/>
        <w:rPr>
          <w:rFonts w:ascii="Times New Roman" w:eastAsia="Times New Roman" w:hAnsi="Times New Roman" w:cs="Times New Roman"/>
          <w:color w:val="22272F"/>
          <w:sz w:val="24"/>
          <w:szCs w:val="24"/>
          <w:lang w:eastAsia="ru-RU"/>
        </w:rPr>
      </w:pPr>
      <w:r w:rsidRPr="00F462FA">
        <w:rPr>
          <w:rFonts w:ascii="Times New Roman" w:eastAsia="Times New Roman" w:hAnsi="Times New Roman" w:cs="Times New Roman"/>
          <w:color w:val="22272F"/>
          <w:sz w:val="24"/>
          <w:szCs w:val="24"/>
          <w:lang w:eastAsia="ru-RU"/>
        </w:rPr>
        <w:t xml:space="preserve">Если в обращении (запросе) субъекта персональных данных не отражены в соответствии с требованиями </w:t>
      </w:r>
      <w:r w:rsidRPr="00E41EE8">
        <w:rPr>
          <w:rFonts w:ascii="Times New Roman" w:eastAsia="Times New Roman" w:hAnsi="Times New Roman" w:cs="Times New Roman"/>
          <w:color w:val="22272F"/>
          <w:sz w:val="24"/>
          <w:szCs w:val="24"/>
          <w:lang w:eastAsia="ru-RU"/>
        </w:rPr>
        <w:t>Закона</w:t>
      </w:r>
      <w:r w:rsidRPr="00F462FA">
        <w:rPr>
          <w:rFonts w:ascii="Times New Roman" w:eastAsia="Times New Roman" w:hAnsi="Times New Roman" w:cs="Times New Roman"/>
          <w:color w:val="22272F"/>
          <w:sz w:val="24"/>
          <w:szCs w:val="24"/>
          <w:lang w:eastAsia="ru-RU"/>
        </w:rPr>
        <w:t xml:space="preserve">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w:t>
      </w:r>
    </w:p>
    <w:p w14:paraId="3CDD14BD" w14:textId="77777777" w:rsidR="00F462FA" w:rsidRPr="00F462FA" w:rsidRDefault="00F462FA" w:rsidP="00F462FA">
      <w:pPr>
        <w:spacing w:after="0"/>
        <w:jc w:val="both"/>
        <w:rPr>
          <w:rFonts w:ascii="Times New Roman" w:eastAsia="Times New Roman" w:hAnsi="Times New Roman" w:cs="Times New Roman"/>
          <w:color w:val="22272F"/>
          <w:sz w:val="24"/>
          <w:szCs w:val="24"/>
          <w:lang w:eastAsia="ru-RU"/>
        </w:rPr>
      </w:pPr>
      <w:r w:rsidRPr="00F462FA">
        <w:rPr>
          <w:rFonts w:ascii="Times New Roman" w:eastAsia="Times New Roman" w:hAnsi="Times New Roman" w:cs="Times New Roman"/>
          <w:color w:val="22272F"/>
          <w:sz w:val="24"/>
          <w:szCs w:val="24"/>
          <w:lang w:eastAsia="ru-RU"/>
        </w:rPr>
        <w:t xml:space="preserve">Право субъекта персональных данных на доступ к его персональным данным может быть ограничено в соответствии с </w:t>
      </w:r>
      <w:r w:rsidRPr="00E41EE8">
        <w:rPr>
          <w:rFonts w:ascii="Times New Roman" w:eastAsia="Times New Roman" w:hAnsi="Times New Roman" w:cs="Times New Roman"/>
          <w:color w:val="22272F"/>
          <w:sz w:val="24"/>
          <w:szCs w:val="24"/>
          <w:lang w:eastAsia="ru-RU"/>
        </w:rPr>
        <w:t>ч. 8 ст. 14</w:t>
      </w:r>
      <w:r w:rsidRPr="00F462FA">
        <w:rPr>
          <w:rFonts w:ascii="Times New Roman" w:eastAsia="Times New Roman" w:hAnsi="Times New Roman" w:cs="Times New Roman"/>
          <w:color w:val="22272F"/>
          <w:sz w:val="24"/>
          <w:szCs w:val="24"/>
          <w:lang w:eastAsia="ru-RU"/>
        </w:rPr>
        <w:t xml:space="preserve"> Закона о персональных данных, в том числе если доступ субъекта персональных данных к его персональным данным нарушает права и законные интересы третьих лиц.</w:t>
      </w:r>
    </w:p>
    <w:p w14:paraId="0871603E" w14:textId="77777777" w:rsidR="00E41EE8" w:rsidRDefault="00E41EE8" w:rsidP="00F462FA">
      <w:pPr>
        <w:spacing w:after="0"/>
        <w:jc w:val="both"/>
        <w:rPr>
          <w:rFonts w:ascii="Times New Roman" w:eastAsia="Times New Roman" w:hAnsi="Times New Roman" w:cs="Times New Roman"/>
          <w:color w:val="22272F"/>
          <w:sz w:val="24"/>
          <w:szCs w:val="24"/>
          <w:lang w:eastAsia="ru-RU"/>
        </w:rPr>
      </w:pPr>
    </w:p>
    <w:p w14:paraId="0085EC3D" w14:textId="77777777" w:rsidR="00F462FA" w:rsidRPr="00F462FA" w:rsidRDefault="00F462FA" w:rsidP="00F462FA">
      <w:pPr>
        <w:spacing w:after="0"/>
        <w:jc w:val="both"/>
        <w:rPr>
          <w:rFonts w:ascii="Times New Roman" w:eastAsia="Times New Roman" w:hAnsi="Times New Roman" w:cs="Times New Roman"/>
          <w:color w:val="22272F"/>
          <w:sz w:val="24"/>
          <w:szCs w:val="24"/>
          <w:lang w:eastAsia="ru-RU"/>
        </w:rPr>
      </w:pPr>
      <w:r w:rsidRPr="00F462FA">
        <w:rPr>
          <w:rFonts w:ascii="Times New Roman" w:eastAsia="Times New Roman" w:hAnsi="Times New Roman" w:cs="Times New Roman"/>
          <w:color w:val="22272F"/>
          <w:sz w:val="24"/>
          <w:szCs w:val="24"/>
          <w:lang w:eastAsia="ru-RU"/>
        </w:rPr>
        <w:t>6.2. 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2CC49F1A" w14:textId="77777777" w:rsidR="00F462FA" w:rsidRPr="00F462FA" w:rsidRDefault="00F462FA" w:rsidP="00F462FA">
      <w:pPr>
        <w:spacing w:after="0"/>
        <w:jc w:val="both"/>
        <w:rPr>
          <w:rFonts w:ascii="Times New Roman" w:eastAsia="Times New Roman" w:hAnsi="Times New Roman" w:cs="Times New Roman"/>
          <w:color w:val="22272F"/>
          <w:sz w:val="24"/>
          <w:szCs w:val="24"/>
          <w:lang w:eastAsia="ru-RU"/>
        </w:rPr>
      </w:pPr>
      <w:r w:rsidRPr="00F462FA">
        <w:rPr>
          <w:rFonts w:ascii="Times New Roman" w:eastAsia="Times New Roman" w:hAnsi="Times New Roman" w:cs="Times New Roman"/>
          <w:color w:val="22272F"/>
          <w:sz w:val="24"/>
          <w:szCs w:val="24"/>
          <w:lang w:eastAsia="ru-RU"/>
        </w:rP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Роскомнадзором,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14:paraId="0E18721B" w14:textId="77777777" w:rsidR="00E41EE8" w:rsidRDefault="00E41EE8" w:rsidP="00F462FA">
      <w:pPr>
        <w:spacing w:after="0"/>
        <w:jc w:val="both"/>
        <w:rPr>
          <w:rFonts w:ascii="Times New Roman" w:eastAsia="Times New Roman" w:hAnsi="Times New Roman" w:cs="Times New Roman"/>
          <w:color w:val="22272F"/>
          <w:sz w:val="24"/>
          <w:szCs w:val="24"/>
          <w:lang w:eastAsia="ru-RU"/>
        </w:rPr>
      </w:pPr>
    </w:p>
    <w:p w14:paraId="5ADE23A0" w14:textId="77777777" w:rsidR="00F462FA" w:rsidRPr="00F462FA" w:rsidRDefault="00F462FA" w:rsidP="00F462FA">
      <w:pPr>
        <w:spacing w:after="0"/>
        <w:jc w:val="both"/>
        <w:rPr>
          <w:rFonts w:ascii="Times New Roman" w:eastAsia="Times New Roman" w:hAnsi="Times New Roman" w:cs="Times New Roman"/>
          <w:color w:val="22272F"/>
          <w:sz w:val="24"/>
          <w:szCs w:val="24"/>
          <w:lang w:eastAsia="ru-RU"/>
        </w:rPr>
      </w:pPr>
      <w:r w:rsidRPr="00F462FA">
        <w:rPr>
          <w:rFonts w:ascii="Times New Roman" w:eastAsia="Times New Roman" w:hAnsi="Times New Roman" w:cs="Times New Roman"/>
          <w:color w:val="22272F"/>
          <w:sz w:val="24"/>
          <w:szCs w:val="24"/>
          <w:lang w:eastAsia="ru-RU"/>
        </w:rPr>
        <w:t>6.3. В случае выявления неправомерной обработки персональных данных при обращении (запросе)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w:t>
      </w:r>
    </w:p>
    <w:p w14:paraId="1709A0F5" w14:textId="77777777" w:rsidR="00E41EE8" w:rsidRDefault="00E41EE8" w:rsidP="00F462FA">
      <w:pPr>
        <w:spacing w:after="0"/>
        <w:jc w:val="both"/>
        <w:rPr>
          <w:rFonts w:ascii="Times New Roman" w:eastAsia="Times New Roman" w:hAnsi="Times New Roman" w:cs="Times New Roman"/>
          <w:color w:val="22272F"/>
          <w:sz w:val="24"/>
          <w:szCs w:val="24"/>
          <w:lang w:eastAsia="ru-RU"/>
        </w:rPr>
      </w:pPr>
    </w:p>
    <w:p w14:paraId="6770A17B" w14:textId="77777777" w:rsidR="00F462FA" w:rsidRDefault="00F462FA" w:rsidP="00F462FA">
      <w:pPr>
        <w:spacing w:after="0"/>
        <w:jc w:val="both"/>
        <w:rPr>
          <w:rFonts w:ascii="Times New Roman" w:eastAsia="Times New Roman" w:hAnsi="Times New Roman" w:cs="Times New Roman"/>
          <w:color w:val="22272F"/>
          <w:sz w:val="24"/>
          <w:szCs w:val="24"/>
          <w:lang w:eastAsia="ru-RU"/>
        </w:rPr>
      </w:pPr>
      <w:r w:rsidRPr="00F462FA">
        <w:rPr>
          <w:rFonts w:ascii="Times New Roman" w:eastAsia="Times New Roman" w:hAnsi="Times New Roman" w:cs="Times New Roman"/>
          <w:color w:val="22272F"/>
          <w:sz w:val="24"/>
          <w:szCs w:val="24"/>
          <w:lang w:eastAsia="ru-RU"/>
        </w:rPr>
        <w:t>6.4. При выявлении Оператором, Роскомнадзором или иным заинтересованным лицом факта неправомерной или случайной передачи (предоставления, распространения) персональных данных (доступа к персональным данным), повлекшей нарушение прав субъектов персональных данных, Оператор:</w:t>
      </w:r>
    </w:p>
    <w:p w14:paraId="66EFDAA6" w14:textId="77777777" w:rsidR="00E41EE8" w:rsidRPr="00F462FA" w:rsidRDefault="00E41EE8" w:rsidP="00F462FA">
      <w:pPr>
        <w:spacing w:after="0"/>
        <w:jc w:val="both"/>
        <w:rPr>
          <w:rFonts w:ascii="Times New Roman" w:eastAsia="Times New Roman" w:hAnsi="Times New Roman" w:cs="Times New Roman"/>
          <w:color w:val="22272F"/>
          <w:sz w:val="24"/>
          <w:szCs w:val="24"/>
          <w:lang w:eastAsia="ru-RU"/>
        </w:rPr>
      </w:pPr>
    </w:p>
    <w:p w14:paraId="1AA412E2" w14:textId="77777777" w:rsidR="00F462FA" w:rsidRPr="00F462FA" w:rsidRDefault="00F462FA" w:rsidP="00F462FA">
      <w:pPr>
        <w:numPr>
          <w:ilvl w:val="0"/>
          <w:numId w:val="22"/>
        </w:numPr>
        <w:tabs>
          <w:tab w:val="left" w:pos="540"/>
        </w:tabs>
        <w:spacing w:after="0"/>
        <w:jc w:val="both"/>
        <w:rPr>
          <w:rFonts w:ascii="Times New Roman" w:eastAsia="Times New Roman" w:hAnsi="Times New Roman" w:cs="Times New Roman"/>
          <w:color w:val="22272F"/>
          <w:sz w:val="24"/>
          <w:szCs w:val="24"/>
          <w:lang w:eastAsia="ru-RU"/>
        </w:rPr>
      </w:pPr>
      <w:r w:rsidRPr="00F462FA">
        <w:rPr>
          <w:rFonts w:ascii="Times New Roman" w:eastAsia="Times New Roman" w:hAnsi="Times New Roman" w:cs="Times New Roman"/>
          <w:color w:val="22272F"/>
          <w:sz w:val="24"/>
          <w:szCs w:val="24"/>
          <w:lang w:eastAsia="ru-RU"/>
        </w:rPr>
        <w:t>в течение 24 часов - уведомляет Роскомнадзор о произошедшем инциденте, предполагаемых причинах, повлекших нарушение прав субъектов персональных данных, предполагаемом вреде, нанесенном правам субъектов персональных данных, и принятых мерах по устранению последствий инцидента, а также предоставляет сведения о лице, уполномоченном Оператором на взаимодействие с Роскомнадзором по вопросам, связанным с инцидентом;</w:t>
      </w:r>
    </w:p>
    <w:p w14:paraId="23753641" w14:textId="77777777" w:rsidR="00F462FA" w:rsidRPr="00F462FA" w:rsidRDefault="00F462FA" w:rsidP="00F462FA">
      <w:pPr>
        <w:numPr>
          <w:ilvl w:val="0"/>
          <w:numId w:val="22"/>
        </w:numPr>
        <w:tabs>
          <w:tab w:val="left" w:pos="540"/>
        </w:tabs>
        <w:spacing w:after="0"/>
        <w:jc w:val="both"/>
        <w:rPr>
          <w:rFonts w:ascii="Times New Roman" w:eastAsia="Times New Roman" w:hAnsi="Times New Roman" w:cs="Times New Roman"/>
          <w:color w:val="22272F"/>
          <w:sz w:val="24"/>
          <w:szCs w:val="24"/>
          <w:lang w:eastAsia="ru-RU"/>
        </w:rPr>
      </w:pPr>
      <w:r w:rsidRPr="00F462FA">
        <w:rPr>
          <w:rFonts w:ascii="Times New Roman" w:eastAsia="Times New Roman" w:hAnsi="Times New Roman" w:cs="Times New Roman"/>
          <w:color w:val="22272F"/>
          <w:sz w:val="24"/>
          <w:szCs w:val="24"/>
          <w:lang w:eastAsia="ru-RU"/>
        </w:rPr>
        <w:t>в течение 72 часов - уведомляет Роскомнадзор о результатах внутреннего расследования выявленного инцидента и предоставляет сведения о лицах, действия которых стали его причиной (при наличии).</w:t>
      </w:r>
    </w:p>
    <w:p w14:paraId="62AF2065" w14:textId="77777777" w:rsidR="00E41EE8" w:rsidRDefault="00E41EE8" w:rsidP="00F462FA">
      <w:pPr>
        <w:spacing w:after="0"/>
        <w:jc w:val="both"/>
        <w:rPr>
          <w:rFonts w:ascii="Times New Roman" w:eastAsia="Times New Roman" w:hAnsi="Times New Roman" w:cs="Times New Roman"/>
          <w:color w:val="22272F"/>
          <w:sz w:val="24"/>
          <w:szCs w:val="24"/>
          <w:lang w:eastAsia="ru-RU"/>
        </w:rPr>
      </w:pPr>
    </w:p>
    <w:p w14:paraId="737AB926" w14:textId="77777777" w:rsidR="00F462FA" w:rsidRPr="00F462FA" w:rsidRDefault="00F462FA" w:rsidP="00F462FA">
      <w:pPr>
        <w:spacing w:after="0"/>
        <w:jc w:val="both"/>
        <w:rPr>
          <w:rFonts w:ascii="Times New Roman" w:eastAsia="Times New Roman" w:hAnsi="Times New Roman" w:cs="Times New Roman"/>
          <w:color w:val="22272F"/>
          <w:sz w:val="24"/>
          <w:szCs w:val="24"/>
          <w:lang w:eastAsia="ru-RU"/>
        </w:rPr>
      </w:pPr>
      <w:r w:rsidRPr="00F462FA">
        <w:rPr>
          <w:rFonts w:ascii="Times New Roman" w:eastAsia="Times New Roman" w:hAnsi="Times New Roman" w:cs="Times New Roman"/>
          <w:color w:val="22272F"/>
          <w:sz w:val="24"/>
          <w:szCs w:val="24"/>
          <w:lang w:eastAsia="ru-RU"/>
        </w:rPr>
        <w:t>6.5. Порядок уничтожения персональных данных Оператором.</w:t>
      </w:r>
    </w:p>
    <w:p w14:paraId="461DEDAD" w14:textId="77777777" w:rsidR="00E41EE8" w:rsidRDefault="00E41EE8" w:rsidP="00F462FA">
      <w:pPr>
        <w:spacing w:after="0"/>
        <w:jc w:val="both"/>
        <w:rPr>
          <w:rFonts w:ascii="Times New Roman" w:eastAsia="Times New Roman" w:hAnsi="Times New Roman" w:cs="Times New Roman"/>
          <w:color w:val="22272F"/>
          <w:sz w:val="24"/>
          <w:szCs w:val="24"/>
          <w:lang w:eastAsia="ru-RU"/>
        </w:rPr>
      </w:pPr>
    </w:p>
    <w:p w14:paraId="0533DDE4" w14:textId="77777777" w:rsidR="00F462FA" w:rsidRDefault="00F462FA" w:rsidP="00F462FA">
      <w:pPr>
        <w:spacing w:after="0"/>
        <w:jc w:val="both"/>
        <w:rPr>
          <w:rFonts w:ascii="Times New Roman" w:eastAsia="Times New Roman" w:hAnsi="Times New Roman" w:cs="Times New Roman"/>
          <w:color w:val="22272F"/>
          <w:sz w:val="24"/>
          <w:szCs w:val="24"/>
          <w:lang w:eastAsia="ru-RU"/>
        </w:rPr>
      </w:pPr>
      <w:r w:rsidRPr="00F462FA">
        <w:rPr>
          <w:rFonts w:ascii="Times New Roman" w:eastAsia="Times New Roman" w:hAnsi="Times New Roman" w:cs="Times New Roman"/>
          <w:color w:val="22272F"/>
          <w:sz w:val="24"/>
          <w:szCs w:val="24"/>
          <w:lang w:eastAsia="ru-RU"/>
        </w:rPr>
        <w:t>6.5.1. Условия и сроки уничтожения персональных данных Оператором:</w:t>
      </w:r>
    </w:p>
    <w:p w14:paraId="31D437B7" w14:textId="77777777" w:rsidR="00E41EE8" w:rsidRPr="00F462FA" w:rsidRDefault="00E41EE8" w:rsidP="00F462FA">
      <w:pPr>
        <w:spacing w:after="0"/>
        <w:jc w:val="both"/>
        <w:rPr>
          <w:rFonts w:ascii="Times New Roman" w:eastAsia="Times New Roman" w:hAnsi="Times New Roman" w:cs="Times New Roman"/>
          <w:color w:val="22272F"/>
          <w:sz w:val="24"/>
          <w:szCs w:val="24"/>
          <w:lang w:eastAsia="ru-RU"/>
        </w:rPr>
      </w:pPr>
    </w:p>
    <w:p w14:paraId="356A30B0" w14:textId="77777777" w:rsidR="00F462FA" w:rsidRPr="00F462FA" w:rsidRDefault="00F462FA" w:rsidP="00F462FA">
      <w:pPr>
        <w:numPr>
          <w:ilvl w:val="0"/>
          <w:numId w:val="23"/>
        </w:numPr>
        <w:tabs>
          <w:tab w:val="left" w:pos="540"/>
        </w:tabs>
        <w:spacing w:after="0"/>
        <w:jc w:val="both"/>
        <w:rPr>
          <w:rFonts w:ascii="Times New Roman" w:eastAsia="Times New Roman" w:hAnsi="Times New Roman" w:cs="Times New Roman"/>
          <w:color w:val="22272F"/>
          <w:sz w:val="24"/>
          <w:szCs w:val="24"/>
          <w:lang w:eastAsia="ru-RU"/>
        </w:rPr>
      </w:pPr>
      <w:r w:rsidRPr="00F462FA">
        <w:rPr>
          <w:rFonts w:ascii="Times New Roman" w:eastAsia="Times New Roman" w:hAnsi="Times New Roman" w:cs="Times New Roman"/>
          <w:color w:val="22272F"/>
          <w:sz w:val="24"/>
          <w:szCs w:val="24"/>
          <w:lang w:eastAsia="ru-RU"/>
        </w:rPr>
        <w:t>достижение цели обработки персональных данных либо утрата необходимости достигать эту цель - в течение 30 дней;</w:t>
      </w:r>
    </w:p>
    <w:p w14:paraId="45DA952C" w14:textId="77777777" w:rsidR="00F462FA" w:rsidRPr="00F462FA" w:rsidRDefault="00F462FA" w:rsidP="00F462FA">
      <w:pPr>
        <w:numPr>
          <w:ilvl w:val="0"/>
          <w:numId w:val="23"/>
        </w:numPr>
        <w:tabs>
          <w:tab w:val="left" w:pos="540"/>
        </w:tabs>
        <w:spacing w:after="0"/>
        <w:jc w:val="both"/>
        <w:rPr>
          <w:rFonts w:ascii="Times New Roman" w:eastAsia="Times New Roman" w:hAnsi="Times New Roman" w:cs="Times New Roman"/>
          <w:color w:val="22272F"/>
          <w:sz w:val="24"/>
          <w:szCs w:val="24"/>
          <w:lang w:eastAsia="ru-RU"/>
        </w:rPr>
      </w:pPr>
      <w:r w:rsidRPr="00F462FA">
        <w:rPr>
          <w:rFonts w:ascii="Times New Roman" w:eastAsia="Times New Roman" w:hAnsi="Times New Roman" w:cs="Times New Roman"/>
          <w:color w:val="22272F"/>
          <w:sz w:val="24"/>
          <w:szCs w:val="24"/>
          <w:lang w:eastAsia="ru-RU"/>
        </w:rPr>
        <w:t>достижение максимальных сроков хранения документов, содержащих персональные данные, - в течение 30 дней;</w:t>
      </w:r>
    </w:p>
    <w:p w14:paraId="6D998C87" w14:textId="77777777" w:rsidR="00F462FA" w:rsidRPr="00F462FA" w:rsidRDefault="00F462FA" w:rsidP="00F462FA">
      <w:pPr>
        <w:numPr>
          <w:ilvl w:val="0"/>
          <w:numId w:val="23"/>
        </w:numPr>
        <w:tabs>
          <w:tab w:val="left" w:pos="540"/>
        </w:tabs>
        <w:spacing w:after="0"/>
        <w:jc w:val="both"/>
        <w:rPr>
          <w:rFonts w:ascii="Times New Roman" w:eastAsia="Times New Roman" w:hAnsi="Times New Roman" w:cs="Times New Roman"/>
          <w:color w:val="22272F"/>
          <w:sz w:val="24"/>
          <w:szCs w:val="24"/>
          <w:lang w:eastAsia="ru-RU"/>
        </w:rPr>
      </w:pPr>
      <w:r w:rsidRPr="00F462FA">
        <w:rPr>
          <w:rFonts w:ascii="Times New Roman" w:eastAsia="Times New Roman" w:hAnsi="Times New Roman" w:cs="Times New Roman"/>
          <w:color w:val="22272F"/>
          <w:sz w:val="24"/>
          <w:szCs w:val="24"/>
          <w:lang w:eastAsia="ru-RU"/>
        </w:rPr>
        <w:t>предоставление субъектом персональных данных (его представителем) подтверждения того, что персональные данные получены незаконно или не являются необходимыми для заявленной цели обработки, - в течение семи рабочих дней;</w:t>
      </w:r>
    </w:p>
    <w:p w14:paraId="36B10530" w14:textId="77777777" w:rsidR="00F462FA" w:rsidRPr="00F462FA" w:rsidRDefault="00F462FA" w:rsidP="00F462FA">
      <w:pPr>
        <w:numPr>
          <w:ilvl w:val="0"/>
          <w:numId w:val="23"/>
        </w:numPr>
        <w:tabs>
          <w:tab w:val="left" w:pos="540"/>
        </w:tabs>
        <w:spacing w:after="0"/>
        <w:jc w:val="both"/>
        <w:rPr>
          <w:rFonts w:ascii="Times New Roman" w:eastAsia="Times New Roman" w:hAnsi="Times New Roman" w:cs="Times New Roman"/>
          <w:color w:val="22272F"/>
          <w:sz w:val="24"/>
          <w:szCs w:val="24"/>
          <w:lang w:eastAsia="ru-RU"/>
        </w:rPr>
      </w:pPr>
      <w:r w:rsidRPr="00F462FA">
        <w:rPr>
          <w:rFonts w:ascii="Times New Roman" w:eastAsia="Times New Roman" w:hAnsi="Times New Roman" w:cs="Times New Roman"/>
          <w:color w:val="22272F"/>
          <w:sz w:val="24"/>
          <w:szCs w:val="24"/>
          <w:lang w:eastAsia="ru-RU"/>
        </w:rPr>
        <w:t>отзыв субъектом персональных данных согласия на обработку его персональных данных, если их сохранение для цели их обработки более не требуется, - в течение 30 дней.</w:t>
      </w:r>
    </w:p>
    <w:p w14:paraId="304ED764" w14:textId="77777777" w:rsidR="00C7742B" w:rsidRDefault="00C7742B" w:rsidP="00F462FA">
      <w:pPr>
        <w:spacing w:after="0"/>
        <w:jc w:val="both"/>
        <w:rPr>
          <w:rFonts w:ascii="Times New Roman" w:eastAsia="Times New Roman" w:hAnsi="Times New Roman" w:cs="Times New Roman"/>
          <w:color w:val="22272F"/>
          <w:sz w:val="24"/>
          <w:szCs w:val="24"/>
          <w:lang w:eastAsia="ru-RU"/>
        </w:rPr>
      </w:pPr>
    </w:p>
    <w:p w14:paraId="47C6606E" w14:textId="73F24505" w:rsidR="00F462FA" w:rsidRDefault="00F462FA" w:rsidP="00F462FA">
      <w:pPr>
        <w:spacing w:after="0"/>
        <w:jc w:val="both"/>
        <w:rPr>
          <w:rFonts w:ascii="Times New Roman" w:eastAsia="Times New Roman" w:hAnsi="Times New Roman" w:cs="Times New Roman"/>
          <w:color w:val="22272F"/>
          <w:sz w:val="24"/>
          <w:szCs w:val="24"/>
          <w:lang w:eastAsia="ru-RU"/>
        </w:rPr>
      </w:pPr>
      <w:r w:rsidRPr="00F462FA">
        <w:rPr>
          <w:rFonts w:ascii="Times New Roman" w:eastAsia="Times New Roman" w:hAnsi="Times New Roman" w:cs="Times New Roman"/>
          <w:color w:val="22272F"/>
          <w:sz w:val="24"/>
          <w:szCs w:val="24"/>
          <w:lang w:eastAsia="ru-RU"/>
        </w:rPr>
        <w:t>6.5.2. При достижении цели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w:t>
      </w:r>
    </w:p>
    <w:p w14:paraId="206E3ABF" w14:textId="77777777" w:rsidR="00E41EE8" w:rsidRPr="00F462FA" w:rsidRDefault="00E41EE8" w:rsidP="00F462FA">
      <w:pPr>
        <w:spacing w:after="0"/>
        <w:jc w:val="both"/>
        <w:rPr>
          <w:rFonts w:ascii="Times New Roman" w:eastAsia="Times New Roman" w:hAnsi="Times New Roman" w:cs="Times New Roman"/>
          <w:color w:val="22272F"/>
          <w:sz w:val="24"/>
          <w:szCs w:val="24"/>
          <w:lang w:eastAsia="ru-RU"/>
        </w:rPr>
      </w:pPr>
    </w:p>
    <w:p w14:paraId="3FD0829C" w14:textId="77777777" w:rsidR="00F462FA" w:rsidRPr="00F462FA" w:rsidRDefault="00F462FA" w:rsidP="00F462FA">
      <w:pPr>
        <w:numPr>
          <w:ilvl w:val="0"/>
          <w:numId w:val="24"/>
        </w:numPr>
        <w:tabs>
          <w:tab w:val="left" w:pos="540"/>
        </w:tabs>
        <w:spacing w:after="0"/>
        <w:jc w:val="both"/>
        <w:rPr>
          <w:rFonts w:ascii="Times New Roman" w:eastAsia="Times New Roman" w:hAnsi="Times New Roman" w:cs="Times New Roman"/>
          <w:color w:val="22272F"/>
          <w:sz w:val="24"/>
          <w:szCs w:val="24"/>
          <w:lang w:eastAsia="ru-RU"/>
        </w:rPr>
      </w:pPr>
      <w:r w:rsidRPr="00F462FA">
        <w:rPr>
          <w:rFonts w:ascii="Times New Roman" w:eastAsia="Times New Roman" w:hAnsi="Times New Roman" w:cs="Times New Roman"/>
          <w:color w:val="22272F"/>
          <w:sz w:val="24"/>
          <w:szCs w:val="24"/>
          <w:lang w:eastAsia="ru-RU"/>
        </w:rPr>
        <w:t>иное не предусмотрено договором, стороной которого, выгодоприобретателем или поручителем по которому является субъект персональных данных;</w:t>
      </w:r>
    </w:p>
    <w:p w14:paraId="3D2F709D" w14:textId="77777777" w:rsidR="00F462FA" w:rsidRPr="00F462FA" w:rsidRDefault="00F462FA" w:rsidP="00F462FA">
      <w:pPr>
        <w:numPr>
          <w:ilvl w:val="0"/>
          <w:numId w:val="24"/>
        </w:numPr>
        <w:tabs>
          <w:tab w:val="left" w:pos="540"/>
        </w:tabs>
        <w:spacing w:after="0"/>
        <w:jc w:val="both"/>
        <w:rPr>
          <w:rFonts w:ascii="Times New Roman" w:eastAsia="Times New Roman" w:hAnsi="Times New Roman" w:cs="Times New Roman"/>
          <w:color w:val="22272F"/>
          <w:sz w:val="24"/>
          <w:szCs w:val="24"/>
          <w:lang w:eastAsia="ru-RU"/>
        </w:rPr>
      </w:pPr>
      <w:r w:rsidRPr="00F462FA">
        <w:rPr>
          <w:rFonts w:ascii="Times New Roman" w:eastAsia="Times New Roman" w:hAnsi="Times New Roman" w:cs="Times New Roman"/>
          <w:color w:val="22272F"/>
          <w:sz w:val="24"/>
          <w:szCs w:val="24"/>
          <w:lang w:eastAsia="ru-RU"/>
        </w:rPr>
        <w:t xml:space="preserve">Оператор не вправе осуществлять обработку без согласия субъекта персональных данных на основаниях, предусмотренных </w:t>
      </w:r>
      <w:r w:rsidRPr="00E41EE8">
        <w:rPr>
          <w:rFonts w:ascii="Times New Roman" w:eastAsia="Times New Roman" w:hAnsi="Times New Roman" w:cs="Times New Roman"/>
          <w:color w:val="22272F"/>
          <w:sz w:val="24"/>
          <w:szCs w:val="24"/>
          <w:lang w:eastAsia="ru-RU"/>
        </w:rPr>
        <w:t>Законом</w:t>
      </w:r>
      <w:r w:rsidRPr="00F462FA">
        <w:rPr>
          <w:rFonts w:ascii="Times New Roman" w:eastAsia="Times New Roman" w:hAnsi="Times New Roman" w:cs="Times New Roman"/>
          <w:color w:val="22272F"/>
          <w:sz w:val="24"/>
          <w:szCs w:val="24"/>
          <w:lang w:eastAsia="ru-RU"/>
        </w:rPr>
        <w:t xml:space="preserve"> о персональных данных или иными федеральными законами;</w:t>
      </w:r>
    </w:p>
    <w:p w14:paraId="60001DFC" w14:textId="77777777" w:rsidR="00F462FA" w:rsidRPr="00F462FA" w:rsidRDefault="00F462FA" w:rsidP="00F462FA">
      <w:pPr>
        <w:numPr>
          <w:ilvl w:val="0"/>
          <w:numId w:val="24"/>
        </w:numPr>
        <w:tabs>
          <w:tab w:val="left" w:pos="540"/>
        </w:tabs>
        <w:spacing w:after="0"/>
        <w:jc w:val="both"/>
        <w:rPr>
          <w:rFonts w:ascii="Times New Roman" w:eastAsia="Times New Roman" w:hAnsi="Times New Roman" w:cs="Times New Roman"/>
          <w:color w:val="22272F"/>
          <w:sz w:val="24"/>
          <w:szCs w:val="24"/>
          <w:lang w:eastAsia="ru-RU"/>
        </w:rPr>
      </w:pPr>
      <w:r w:rsidRPr="00F462FA">
        <w:rPr>
          <w:rFonts w:ascii="Times New Roman" w:eastAsia="Times New Roman" w:hAnsi="Times New Roman" w:cs="Times New Roman"/>
          <w:color w:val="22272F"/>
          <w:sz w:val="24"/>
          <w:szCs w:val="24"/>
          <w:lang w:eastAsia="ru-RU"/>
        </w:rPr>
        <w:lastRenderedPageBreak/>
        <w:t>иное не предусмотрено другим соглашением между Оператором и субъектом персональных данных.</w:t>
      </w:r>
    </w:p>
    <w:p w14:paraId="7F8B3C69" w14:textId="77777777" w:rsidR="0009674B" w:rsidRDefault="0009674B" w:rsidP="00F462FA">
      <w:pPr>
        <w:spacing w:after="0"/>
        <w:jc w:val="both"/>
        <w:rPr>
          <w:rFonts w:ascii="Times New Roman" w:eastAsia="Times New Roman" w:hAnsi="Times New Roman" w:cs="Times New Roman"/>
          <w:color w:val="22272F"/>
          <w:sz w:val="24"/>
          <w:szCs w:val="24"/>
          <w:lang w:eastAsia="ru-RU"/>
        </w:rPr>
      </w:pPr>
    </w:p>
    <w:p w14:paraId="1B998F9E" w14:textId="3A94ED60" w:rsidR="00F462FA" w:rsidRPr="00F462FA" w:rsidRDefault="00F462FA" w:rsidP="00F462FA">
      <w:pPr>
        <w:spacing w:after="0"/>
        <w:jc w:val="both"/>
        <w:rPr>
          <w:rFonts w:ascii="Times New Roman" w:eastAsia="Times New Roman" w:hAnsi="Times New Roman" w:cs="Times New Roman"/>
          <w:color w:val="22272F"/>
          <w:sz w:val="24"/>
          <w:szCs w:val="24"/>
          <w:lang w:eastAsia="ru-RU"/>
        </w:rPr>
      </w:pPr>
      <w:r w:rsidRPr="00F462FA">
        <w:rPr>
          <w:rFonts w:ascii="Times New Roman" w:eastAsia="Times New Roman" w:hAnsi="Times New Roman" w:cs="Times New Roman"/>
          <w:color w:val="22272F"/>
          <w:sz w:val="24"/>
          <w:szCs w:val="24"/>
          <w:lang w:eastAsia="ru-RU"/>
        </w:rPr>
        <w:t xml:space="preserve">6.5.3. Уничтожение персональных данных осуществляет комиссия, созданная приказом генерального директора </w:t>
      </w:r>
      <w:r w:rsidR="009330CC">
        <w:rPr>
          <w:rFonts w:ascii="Times New Roman" w:eastAsia="Times New Roman" w:hAnsi="Times New Roman" w:cs="Times New Roman"/>
          <w:color w:val="22272F"/>
          <w:sz w:val="24"/>
          <w:szCs w:val="24"/>
          <w:lang w:eastAsia="ru-RU"/>
        </w:rPr>
        <w:t xml:space="preserve">Оператора. </w:t>
      </w:r>
    </w:p>
    <w:p w14:paraId="6D276375" w14:textId="77777777" w:rsidR="0009674B" w:rsidRDefault="0009674B" w:rsidP="00F462FA">
      <w:pPr>
        <w:spacing w:after="0"/>
        <w:jc w:val="both"/>
        <w:rPr>
          <w:rFonts w:ascii="Times New Roman" w:eastAsia="Times New Roman" w:hAnsi="Times New Roman" w:cs="Times New Roman"/>
          <w:color w:val="22272F"/>
          <w:sz w:val="24"/>
          <w:szCs w:val="24"/>
          <w:lang w:eastAsia="ru-RU"/>
        </w:rPr>
      </w:pPr>
    </w:p>
    <w:p w14:paraId="1B1F6F26" w14:textId="77777777" w:rsidR="00F462FA" w:rsidRPr="00F462FA" w:rsidRDefault="00F462FA" w:rsidP="00F462FA">
      <w:pPr>
        <w:spacing w:after="0"/>
        <w:jc w:val="both"/>
        <w:rPr>
          <w:rFonts w:ascii="Times New Roman" w:eastAsia="Times New Roman" w:hAnsi="Times New Roman" w:cs="Times New Roman"/>
          <w:color w:val="22272F"/>
          <w:sz w:val="24"/>
          <w:szCs w:val="24"/>
          <w:lang w:eastAsia="ru-RU"/>
        </w:rPr>
      </w:pPr>
      <w:r w:rsidRPr="00F462FA">
        <w:rPr>
          <w:rFonts w:ascii="Times New Roman" w:eastAsia="Times New Roman" w:hAnsi="Times New Roman" w:cs="Times New Roman"/>
          <w:color w:val="22272F"/>
          <w:sz w:val="24"/>
          <w:szCs w:val="24"/>
          <w:lang w:eastAsia="ru-RU"/>
        </w:rPr>
        <w:t>6.5.4. Способы уничтожения персональных данных устанавливаются в локальных нормативных актах Оператора.</w:t>
      </w:r>
    </w:p>
    <w:p w14:paraId="1FF7D129" w14:textId="77777777" w:rsidR="00A816C7" w:rsidRDefault="00A816C7" w:rsidP="00211C57">
      <w:pPr>
        <w:spacing w:after="0"/>
        <w:jc w:val="both"/>
        <w:rPr>
          <w:rFonts w:ascii="Times New Roman" w:eastAsia="Times New Roman" w:hAnsi="Times New Roman" w:cs="Times New Roman"/>
          <w:color w:val="22272F"/>
          <w:sz w:val="24"/>
          <w:szCs w:val="24"/>
          <w:lang w:eastAsia="ru-RU"/>
        </w:rPr>
      </w:pPr>
    </w:p>
    <w:p w14:paraId="011FC8E5" w14:textId="77777777" w:rsidR="00BB4DF0" w:rsidRPr="00A816C7" w:rsidRDefault="00BB4DF0" w:rsidP="00211C57">
      <w:pPr>
        <w:spacing w:after="0"/>
        <w:jc w:val="both"/>
        <w:rPr>
          <w:rFonts w:ascii="Times New Roman" w:eastAsia="Times New Roman" w:hAnsi="Times New Roman" w:cs="Times New Roman"/>
          <w:b/>
          <w:color w:val="22272F"/>
          <w:sz w:val="24"/>
          <w:szCs w:val="24"/>
          <w:lang w:eastAsia="ru-RU"/>
        </w:rPr>
      </w:pPr>
      <w:r w:rsidRPr="00A816C7">
        <w:rPr>
          <w:rFonts w:ascii="Times New Roman" w:eastAsia="Times New Roman" w:hAnsi="Times New Roman" w:cs="Times New Roman"/>
          <w:b/>
          <w:color w:val="22272F"/>
          <w:sz w:val="24"/>
          <w:szCs w:val="24"/>
          <w:lang w:eastAsia="ru-RU"/>
        </w:rPr>
        <w:t>7. ЗАКЛЮЧИТЕЛЬНЫЕ ПОЛОЖЕНИЯ</w:t>
      </w:r>
    </w:p>
    <w:p w14:paraId="3B6AB91B" w14:textId="77777777" w:rsidR="00BB4DF0" w:rsidRPr="00BB4DF0" w:rsidRDefault="00BB4DF0" w:rsidP="00211C57">
      <w:pPr>
        <w:spacing w:after="0"/>
        <w:jc w:val="both"/>
        <w:rPr>
          <w:rFonts w:ascii="Times New Roman" w:eastAsia="Times New Roman" w:hAnsi="Times New Roman" w:cs="Times New Roman"/>
          <w:color w:val="22272F"/>
          <w:sz w:val="24"/>
          <w:szCs w:val="24"/>
          <w:lang w:eastAsia="ru-RU"/>
        </w:rPr>
      </w:pPr>
    </w:p>
    <w:p w14:paraId="084C1854" w14:textId="77777777" w:rsidR="00BB4DF0" w:rsidRPr="00BB4DF0" w:rsidRDefault="00BB4DF0" w:rsidP="00211C57">
      <w:pPr>
        <w:spacing w:after="0"/>
        <w:jc w:val="both"/>
        <w:rPr>
          <w:rFonts w:ascii="Times New Roman" w:eastAsia="Times New Roman" w:hAnsi="Times New Roman" w:cs="Times New Roman"/>
          <w:color w:val="22272F"/>
          <w:sz w:val="24"/>
          <w:szCs w:val="24"/>
          <w:lang w:eastAsia="ru-RU"/>
        </w:rPr>
      </w:pPr>
      <w:r w:rsidRPr="00BB4DF0">
        <w:rPr>
          <w:rFonts w:ascii="Times New Roman" w:eastAsia="Times New Roman" w:hAnsi="Times New Roman" w:cs="Times New Roman"/>
          <w:color w:val="22272F"/>
          <w:sz w:val="24"/>
          <w:szCs w:val="24"/>
          <w:lang w:eastAsia="ru-RU"/>
        </w:rPr>
        <w:t>7.1. Все отношения, касающиеся обработки персональных данных, не получившие отражения в Политике, регулируются согласно положениям законодательства РФ.</w:t>
      </w:r>
    </w:p>
    <w:p w14:paraId="6A4E1373" w14:textId="77777777" w:rsidR="00BB4DF0" w:rsidRPr="00BB4DF0" w:rsidRDefault="00BB4DF0" w:rsidP="00211C57">
      <w:pPr>
        <w:spacing w:after="0"/>
        <w:jc w:val="both"/>
        <w:rPr>
          <w:rFonts w:ascii="Times New Roman" w:eastAsia="Times New Roman" w:hAnsi="Times New Roman" w:cs="Times New Roman"/>
          <w:color w:val="22272F"/>
          <w:sz w:val="24"/>
          <w:szCs w:val="24"/>
          <w:lang w:eastAsia="ru-RU"/>
        </w:rPr>
      </w:pPr>
    </w:p>
    <w:p w14:paraId="4D9617D3" w14:textId="51FC64C7" w:rsidR="009330CC" w:rsidRPr="00BB4DF0" w:rsidRDefault="00BB4DF0" w:rsidP="00211C57">
      <w:pPr>
        <w:spacing w:after="0"/>
        <w:jc w:val="both"/>
        <w:rPr>
          <w:rFonts w:ascii="Times New Roman" w:eastAsia="Times New Roman" w:hAnsi="Times New Roman" w:cs="Times New Roman"/>
          <w:color w:val="22272F"/>
          <w:sz w:val="24"/>
          <w:szCs w:val="24"/>
          <w:lang w:eastAsia="ru-RU"/>
        </w:rPr>
      </w:pPr>
      <w:r w:rsidRPr="00BB4DF0">
        <w:rPr>
          <w:rFonts w:ascii="Times New Roman" w:eastAsia="Times New Roman" w:hAnsi="Times New Roman" w:cs="Times New Roman"/>
          <w:color w:val="22272F"/>
          <w:sz w:val="24"/>
          <w:szCs w:val="24"/>
          <w:lang w:eastAsia="ru-RU"/>
        </w:rPr>
        <w:t>7.2. Оператор имеет право вносить изменения в Политику. При внесении изменений в актуальной редакции указывается дата последнего обновления. Новая редакция Политики вступает в силу с момента ее размещения</w:t>
      </w:r>
      <w:r w:rsidR="009330CC">
        <w:rPr>
          <w:rFonts w:ascii="Times New Roman" w:eastAsia="Times New Roman" w:hAnsi="Times New Roman" w:cs="Times New Roman"/>
          <w:color w:val="22272F"/>
          <w:sz w:val="24"/>
          <w:szCs w:val="24"/>
          <w:lang w:eastAsia="ru-RU"/>
        </w:rPr>
        <w:t xml:space="preserve"> на Сайте Оператора, на информационном стенде Оператора в его месте нахождения. </w:t>
      </w:r>
    </w:p>
    <w:p w14:paraId="352503D4" w14:textId="77777777" w:rsidR="006276DF" w:rsidRPr="00BB4DF0" w:rsidRDefault="006276DF" w:rsidP="00BB4DF0">
      <w:pPr>
        <w:jc w:val="both"/>
        <w:rPr>
          <w:rFonts w:ascii="Times New Roman" w:hAnsi="Times New Roman" w:cs="Times New Roman"/>
          <w:sz w:val="24"/>
          <w:szCs w:val="24"/>
        </w:rPr>
      </w:pPr>
    </w:p>
    <w:sectPr w:rsidR="006276DF" w:rsidRPr="00BB4DF0" w:rsidSect="00E52671">
      <w:headerReference w:type="default" r:id="rId11"/>
      <w:pgSz w:w="11906" w:h="16838"/>
      <w:pgMar w:top="1276" w:right="1080" w:bottom="1440" w:left="1080"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043746" w14:textId="77777777" w:rsidR="00ED2BFA" w:rsidRDefault="00ED2BFA" w:rsidP="00417943">
      <w:pPr>
        <w:spacing w:after="0" w:line="240" w:lineRule="auto"/>
      </w:pPr>
      <w:r>
        <w:separator/>
      </w:r>
    </w:p>
  </w:endnote>
  <w:endnote w:type="continuationSeparator" w:id="0">
    <w:p w14:paraId="2E9C64C6" w14:textId="77777777" w:rsidR="00ED2BFA" w:rsidRDefault="00ED2BFA" w:rsidP="00417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0F6D19" w14:textId="77777777" w:rsidR="00ED2BFA" w:rsidRDefault="00ED2BFA" w:rsidP="00417943">
      <w:pPr>
        <w:spacing w:after="0" w:line="240" w:lineRule="auto"/>
      </w:pPr>
      <w:r>
        <w:separator/>
      </w:r>
    </w:p>
  </w:footnote>
  <w:footnote w:type="continuationSeparator" w:id="0">
    <w:p w14:paraId="333FE6AE" w14:textId="77777777" w:rsidR="00ED2BFA" w:rsidRDefault="00ED2BFA" w:rsidP="004179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4FA07" w14:textId="77777777" w:rsidR="00417943" w:rsidRPr="00417943" w:rsidRDefault="00417943" w:rsidP="00417943">
    <w:pPr>
      <w:tabs>
        <w:tab w:val="center" w:pos="4536"/>
        <w:tab w:val="right" w:pos="9072"/>
      </w:tabs>
      <w:spacing w:after="0" w:line="240" w:lineRule="auto"/>
      <w:ind w:left="4678" w:right="991"/>
      <w:jc w:val="center"/>
      <w:rPr>
        <w:rFonts w:ascii="Times New Roman" w:eastAsia="Times New Roman" w:hAnsi="Times New Roman" w:cs="Times New Roman"/>
        <w:sz w:val="20"/>
        <w:szCs w:val="20"/>
        <w:lang w:eastAsia="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15:restartNumberingAfterBreak="0">
    <w:nsid w:val="00000009"/>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2" w15:restartNumberingAfterBreak="0">
    <w:nsid w:val="0000000A"/>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3" w15:restartNumberingAfterBreak="0">
    <w:nsid w:val="0000000B"/>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4" w15:restartNumberingAfterBreak="0">
    <w:nsid w:val="0000000C"/>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5" w15:restartNumberingAfterBreak="0">
    <w:nsid w:val="0000000D"/>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6" w15:restartNumberingAfterBreak="0">
    <w:nsid w:val="0000000E"/>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7" w15:restartNumberingAfterBreak="0">
    <w:nsid w:val="0000000F"/>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8" w15:restartNumberingAfterBreak="0">
    <w:nsid w:val="00000010"/>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9" w15:restartNumberingAfterBreak="0">
    <w:nsid w:val="0000001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0" w15:restartNumberingAfterBreak="0">
    <w:nsid w:val="00000012"/>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1" w15:restartNumberingAfterBreak="0">
    <w:nsid w:val="00000013"/>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2" w15:restartNumberingAfterBreak="0">
    <w:nsid w:val="00000014"/>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3" w15:restartNumberingAfterBreak="0">
    <w:nsid w:val="00000015"/>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4" w15:restartNumberingAfterBreak="0">
    <w:nsid w:val="01A95777"/>
    <w:multiLevelType w:val="hybridMultilevel"/>
    <w:tmpl w:val="737260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3282797"/>
    <w:multiLevelType w:val="hybridMultilevel"/>
    <w:tmpl w:val="080ADD1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338054D"/>
    <w:multiLevelType w:val="hybridMultilevel"/>
    <w:tmpl w:val="2B301924"/>
    <w:lvl w:ilvl="0" w:tplc="F912BDC8">
      <w:start w:val="1"/>
      <w:numFmt w:val="bullet"/>
      <w:lvlText w:val=""/>
      <w:lvlJc w:val="left"/>
      <w:pPr>
        <w:tabs>
          <w:tab w:val="num" w:pos="540"/>
        </w:tabs>
        <w:ind w:left="540" w:hanging="227"/>
      </w:pPr>
      <w:rPr>
        <w:rFonts w:ascii="Symbol" w:hAnsi="Symbol" w:cs="Symbol"/>
      </w:rPr>
    </w:lvl>
    <w:lvl w:ilvl="1" w:tplc="1DDCE236">
      <w:start w:val="1"/>
      <w:numFmt w:val="bullet"/>
      <w:lvlText w:val="o"/>
      <w:lvlJc w:val="left"/>
      <w:pPr>
        <w:ind w:left="1440" w:hanging="360"/>
      </w:pPr>
      <w:rPr>
        <w:rFonts w:ascii="Courier New" w:eastAsia="Courier New" w:hAnsi="Courier New" w:cs="Courier New" w:hint="default"/>
      </w:rPr>
    </w:lvl>
    <w:lvl w:ilvl="2" w:tplc="F0AC9486">
      <w:start w:val="1"/>
      <w:numFmt w:val="bullet"/>
      <w:lvlText w:val="§"/>
      <w:lvlJc w:val="left"/>
      <w:pPr>
        <w:ind w:left="2160" w:hanging="360"/>
      </w:pPr>
      <w:rPr>
        <w:rFonts w:ascii="Wingdings" w:eastAsia="Wingdings" w:hAnsi="Wingdings" w:cs="Wingdings" w:hint="default"/>
      </w:rPr>
    </w:lvl>
    <w:lvl w:ilvl="3" w:tplc="4E3AA074">
      <w:start w:val="1"/>
      <w:numFmt w:val="bullet"/>
      <w:lvlText w:val="·"/>
      <w:lvlJc w:val="left"/>
      <w:pPr>
        <w:ind w:left="2880" w:hanging="360"/>
      </w:pPr>
      <w:rPr>
        <w:rFonts w:ascii="Symbol" w:eastAsia="Symbol" w:hAnsi="Symbol" w:cs="Symbol" w:hint="default"/>
      </w:rPr>
    </w:lvl>
    <w:lvl w:ilvl="4" w:tplc="F7422B22">
      <w:start w:val="1"/>
      <w:numFmt w:val="bullet"/>
      <w:lvlText w:val="o"/>
      <w:lvlJc w:val="left"/>
      <w:pPr>
        <w:ind w:left="3600" w:hanging="360"/>
      </w:pPr>
      <w:rPr>
        <w:rFonts w:ascii="Courier New" w:eastAsia="Courier New" w:hAnsi="Courier New" w:cs="Courier New" w:hint="default"/>
      </w:rPr>
    </w:lvl>
    <w:lvl w:ilvl="5" w:tplc="2ABAA60A">
      <w:start w:val="1"/>
      <w:numFmt w:val="bullet"/>
      <w:lvlText w:val="§"/>
      <w:lvlJc w:val="left"/>
      <w:pPr>
        <w:ind w:left="4320" w:hanging="360"/>
      </w:pPr>
      <w:rPr>
        <w:rFonts w:ascii="Wingdings" w:eastAsia="Wingdings" w:hAnsi="Wingdings" w:cs="Wingdings" w:hint="default"/>
      </w:rPr>
    </w:lvl>
    <w:lvl w:ilvl="6" w:tplc="6CBA9804">
      <w:start w:val="1"/>
      <w:numFmt w:val="bullet"/>
      <w:lvlText w:val="·"/>
      <w:lvlJc w:val="left"/>
      <w:pPr>
        <w:ind w:left="5040" w:hanging="360"/>
      </w:pPr>
      <w:rPr>
        <w:rFonts w:ascii="Symbol" w:eastAsia="Symbol" w:hAnsi="Symbol" w:cs="Symbol" w:hint="default"/>
      </w:rPr>
    </w:lvl>
    <w:lvl w:ilvl="7" w:tplc="37D66C42">
      <w:start w:val="1"/>
      <w:numFmt w:val="bullet"/>
      <w:lvlText w:val="o"/>
      <w:lvlJc w:val="left"/>
      <w:pPr>
        <w:ind w:left="5760" w:hanging="360"/>
      </w:pPr>
      <w:rPr>
        <w:rFonts w:ascii="Courier New" w:eastAsia="Courier New" w:hAnsi="Courier New" w:cs="Courier New" w:hint="default"/>
      </w:rPr>
    </w:lvl>
    <w:lvl w:ilvl="8" w:tplc="A51A561C">
      <w:start w:val="1"/>
      <w:numFmt w:val="bullet"/>
      <w:lvlText w:val="§"/>
      <w:lvlJc w:val="left"/>
      <w:pPr>
        <w:ind w:left="6480" w:hanging="360"/>
      </w:pPr>
      <w:rPr>
        <w:rFonts w:ascii="Wingdings" w:eastAsia="Wingdings" w:hAnsi="Wingdings" w:cs="Wingdings" w:hint="default"/>
      </w:rPr>
    </w:lvl>
  </w:abstractNum>
  <w:abstractNum w:abstractNumId="17" w15:restartNumberingAfterBreak="0">
    <w:nsid w:val="1A19661D"/>
    <w:multiLevelType w:val="hybridMultilevel"/>
    <w:tmpl w:val="59F477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0867D6E"/>
    <w:multiLevelType w:val="hybridMultilevel"/>
    <w:tmpl w:val="90E4F8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9EA2810"/>
    <w:multiLevelType w:val="hybridMultilevel"/>
    <w:tmpl w:val="61009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D084870"/>
    <w:multiLevelType w:val="hybridMultilevel"/>
    <w:tmpl w:val="5A365E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39776A1"/>
    <w:multiLevelType w:val="hybridMultilevel"/>
    <w:tmpl w:val="BF0E0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3FE5538"/>
    <w:multiLevelType w:val="multilevel"/>
    <w:tmpl w:val="0232AAE2"/>
    <w:lvl w:ilvl="0">
      <w:start w:val="1"/>
      <w:numFmt w:val="bullet"/>
      <w:lvlText w:val="●"/>
      <w:lvlJc w:val="left"/>
      <w:pPr>
        <w:ind w:left="1353" w:hanging="359"/>
      </w:pPr>
      <w:rPr>
        <w:rFonts w:ascii="Noto Sans Symbols" w:eastAsia="Noto Sans Symbols" w:hAnsi="Noto Sans Symbols" w:cs="Noto Sans Symbols"/>
      </w:rPr>
    </w:lvl>
    <w:lvl w:ilvl="1">
      <w:start w:val="1"/>
      <w:numFmt w:val="bullet"/>
      <w:lvlText w:val="o"/>
      <w:lvlJc w:val="left"/>
      <w:pPr>
        <w:ind w:left="2073" w:hanging="360"/>
      </w:pPr>
      <w:rPr>
        <w:rFonts w:ascii="Courier New" w:eastAsia="Courier New" w:hAnsi="Courier New" w:cs="Courier New"/>
      </w:rPr>
    </w:lvl>
    <w:lvl w:ilvl="2">
      <w:start w:val="1"/>
      <w:numFmt w:val="bullet"/>
      <w:lvlText w:val="▪"/>
      <w:lvlJc w:val="left"/>
      <w:pPr>
        <w:ind w:left="2793" w:hanging="360"/>
      </w:pPr>
      <w:rPr>
        <w:rFonts w:ascii="Noto Sans Symbols" w:eastAsia="Noto Sans Symbols" w:hAnsi="Noto Sans Symbols" w:cs="Noto Sans Symbols"/>
      </w:rPr>
    </w:lvl>
    <w:lvl w:ilvl="3">
      <w:start w:val="1"/>
      <w:numFmt w:val="bullet"/>
      <w:lvlText w:val="●"/>
      <w:lvlJc w:val="left"/>
      <w:pPr>
        <w:ind w:left="3513" w:hanging="360"/>
      </w:pPr>
      <w:rPr>
        <w:rFonts w:ascii="Noto Sans Symbols" w:eastAsia="Noto Sans Symbols" w:hAnsi="Noto Sans Symbols" w:cs="Noto Sans Symbols"/>
      </w:rPr>
    </w:lvl>
    <w:lvl w:ilvl="4">
      <w:start w:val="1"/>
      <w:numFmt w:val="bullet"/>
      <w:lvlText w:val="o"/>
      <w:lvlJc w:val="left"/>
      <w:pPr>
        <w:ind w:left="4233" w:hanging="360"/>
      </w:pPr>
      <w:rPr>
        <w:rFonts w:ascii="Courier New" w:eastAsia="Courier New" w:hAnsi="Courier New" w:cs="Courier New"/>
      </w:rPr>
    </w:lvl>
    <w:lvl w:ilvl="5">
      <w:start w:val="1"/>
      <w:numFmt w:val="bullet"/>
      <w:lvlText w:val="▪"/>
      <w:lvlJc w:val="left"/>
      <w:pPr>
        <w:ind w:left="4953" w:hanging="360"/>
      </w:pPr>
      <w:rPr>
        <w:rFonts w:ascii="Noto Sans Symbols" w:eastAsia="Noto Sans Symbols" w:hAnsi="Noto Sans Symbols" w:cs="Noto Sans Symbols"/>
      </w:rPr>
    </w:lvl>
    <w:lvl w:ilvl="6">
      <w:start w:val="1"/>
      <w:numFmt w:val="bullet"/>
      <w:lvlText w:val="●"/>
      <w:lvlJc w:val="left"/>
      <w:pPr>
        <w:ind w:left="5673" w:hanging="360"/>
      </w:pPr>
      <w:rPr>
        <w:rFonts w:ascii="Noto Sans Symbols" w:eastAsia="Noto Sans Symbols" w:hAnsi="Noto Sans Symbols" w:cs="Noto Sans Symbols"/>
      </w:rPr>
    </w:lvl>
    <w:lvl w:ilvl="7">
      <w:start w:val="1"/>
      <w:numFmt w:val="bullet"/>
      <w:lvlText w:val="o"/>
      <w:lvlJc w:val="left"/>
      <w:pPr>
        <w:ind w:left="6393" w:hanging="360"/>
      </w:pPr>
      <w:rPr>
        <w:rFonts w:ascii="Courier New" w:eastAsia="Courier New" w:hAnsi="Courier New" w:cs="Courier New"/>
      </w:rPr>
    </w:lvl>
    <w:lvl w:ilvl="8">
      <w:start w:val="1"/>
      <w:numFmt w:val="bullet"/>
      <w:lvlText w:val="▪"/>
      <w:lvlJc w:val="left"/>
      <w:pPr>
        <w:ind w:left="7113" w:hanging="360"/>
      </w:pPr>
      <w:rPr>
        <w:rFonts w:ascii="Noto Sans Symbols" w:eastAsia="Noto Sans Symbols" w:hAnsi="Noto Sans Symbols" w:cs="Noto Sans Symbols"/>
      </w:rPr>
    </w:lvl>
  </w:abstractNum>
  <w:abstractNum w:abstractNumId="23" w15:restartNumberingAfterBreak="0">
    <w:nsid w:val="3D1B7935"/>
    <w:multiLevelType w:val="hybridMultilevel"/>
    <w:tmpl w:val="686C73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1284CBE"/>
    <w:multiLevelType w:val="hybridMultilevel"/>
    <w:tmpl w:val="C7FA5E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1DB5384"/>
    <w:multiLevelType w:val="hybridMultilevel"/>
    <w:tmpl w:val="65CA8F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533040D"/>
    <w:multiLevelType w:val="hybridMultilevel"/>
    <w:tmpl w:val="50B83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FAE0860"/>
    <w:multiLevelType w:val="hybridMultilevel"/>
    <w:tmpl w:val="FAB8F092"/>
    <w:lvl w:ilvl="0" w:tplc="8F4E35FC">
      <w:start w:val="1"/>
      <w:numFmt w:val="bullet"/>
      <w:lvlText w:val=""/>
      <w:lvlJc w:val="left"/>
      <w:pPr>
        <w:tabs>
          <w:tab w:val="num" w:pos="540"/>
        </w:tabs>
        <w:ind w:left="540" w:hanging="227"/>
      </w:pPr>
      <w:rPr>
        <w:rFonts w:ascii="Symbol" w:hAnsi="Symbol" w:cs="Symbol"/>
      </w:rPr>
    </w:lvl>
    <w:lvl w:ilvl="1" w:tplc="61F6A3EE">
      <w:start w:val="1"/>
      <w:numFmt w:val="bullet"/>
      <w:lvlText w:val="o"/>
      <w:lvlJc w:val="left"/>
      <w:pPr>
        <w:ind w:left="1440" w:hanging="360"/>
      </w:pPr>
      <w:rPr>
        <w:rFonts w:ascii="Courier New" w:eastAsia="Courier New" w:hAnsi="Courier New" w:cs="Courier New" w:hint="default"/>
      </w:rPr>
    </w:lvl>
    <w:lvl w:ilvl="2" w:tplc="4992E378">
      <w:start w:val="1"/>
      <w:numFmt w:val="bullet"/>
      <w:lvlText w:val="§"/>
      <w:lvlJc w:val="left"/>
      <w:pPr>
        <w:ind w:left="2160" w:hanging="360"/>
      </w:pPr>
      <w:rPr>
        <w:rFonts w:ascii="Wingdings" w:eastAsia="Wingdings" w:hAnsi="Wingdings" w:cs="Wingdings" w:hint="default"/>
      </w:rPr>
    </w:lvl>
    <w:lvl w:ilvl="3" w:tplc="31CCF09A">
      <w:start w:val="1"/>
      <w:numFmt w:val="bullet"/>
      <w:lvlText w:val="·"/>
      <w:lvlJc w:val="left"/>
      <w:pPr>
        <w:ind w:left="2880" w:hanging="360"/>
      </w:pPr>
      <w:rPr>
        <w:rFonts w:ascii="Symbol" w:eastAsia="Symbol" w:hAnsi="Symbol" w:cs="Symbol" w:hint="default"/>
      </w:rPr>
    </w:lvl>
    <w:lvl w:ilvl="4" w:tplc="FBBE515A">
      <w:start w:val="1"/>
      <w:numFmt w:val="bullet"/>
      <w:lvlText w:val="o"/>
      <w:lvlJc w:val="left"/>
      <w:pPr>
        <w:ind w:left="3600" w:hanging="360"/>
      </w:pPr>
      <w:rPr>
        <w:rFonts w:ascii="Courier New" w:eastAsia="Courier New" w:hAnsi="Courier New" w:cs="Courier New" w:hint="default"/>
      </w:rPr>
    </w:lvl>
    <w:lvl w:ilvl="5" w:tplc="64B05240">
      <w:start w:val="1"/>
      <w:numFmt w:val="bullet"/>
      <w:lvlText w:val="§"/>
      <w:lvlJc w:val="left"/>
      <w:pPr>
        <w:ind w:left="4320" w:hanging="360"/>
      </w:pPr>
      <w:rPr>
        <w:rFonts w:ascii="Wingdings" w:eastAsia="Wingdings" w:hAnsi="Wingdings" w:cs="Wingdings" w:hint="default"/>
      </w:rPr>
    </w:lvl>
    <w:lvl w:ilvl="6" w:tplc="DF9A9E70">
      <w:start w:val="1"/>
      <w:numFmt w:val="bullet"/>
      <w:lvlText w:val="·"/>
      <w:lvlJc w:val="left"/>
      <w:pPr>
        <w:ind w:left="5040" w:hanging="360"/>
      </w:pPr>
      <w:rPr>
        <w:rFonts w:ascii="Symbol" w:eastAsia="Symbol" w:hAnsi="Symbol" w:cs="Symbol" w:hint="default"/>
      </w:rPr>
    </w:lvl>
    <w:lvl w:ilvl="7" w:tplc="B3961B04">
      <w:start w:val="1"/>
      <w:numFmt w:val="bullet"/>
      <w:lvlText w:val="o"/>
      <w:lvlJc w:val="left"/>
      <w:pPr>
        <w:ind w:left="5760" w:hanging="360"/>
      </w:pPr>
      <w:rPr>
        <w:rFonts w:ascii="Courier New" w:eastAsia="Courier New" w:hAnsi="Courier New" w:cs="Courier New" w:hint="default"/>
      </w:rPr>
    </w:lvl>
    <w:lvl w:ilvl="8" w:tplc="EA4E5CD8">
      <w:start w:val="1"/>
      <w:numFmt w:val="bullet"/>
      <w:lvlText w:val="§"/>
      <w:lvlJc w:val="left"/>
      <w:pPr>
        <w:ind w:left="6480" w:hanging="360"/>
      </w:pPr>
      <w:rPr>
        <w:rFonts w:ascii="Wingdings" w:eastAsia="Wingdings" w:hAnsi="Wingdings" w:cs="Wingdings" w:hint="default"/>
      </w:rPr>
    </w:lvl>
  </w:abstractNum>
  <w:num w:numId="1">
    <w:abstractNumId w:val="24"/>
  </w:num>
  <w:num w:numId="2">
    <w:abstractNumId w:val="21"/>
  </w:num>
  <w:num w:numId="3">
    <w:abstractNumId w:val="19"/>
  </w:num>
  <w:num w:numId="4">
    <w:abstractNumId w:val="25"/>
  </w:num>
  <w:num w:numId="5">
    <w:abstractNumId w:val="23"/>
  </w:num>
  <w:num w:numId="6">
    <w:abstractNumId w:val="20"/>
  </w:num>
  <w:num w:numId="7">
    <w:abstractNumId w:val="17"/>
  </w:num>
  <w:num w:numId="8">
    <w:abstractNumId w:val="18"/>
  </w:num>
  <w:num w:numId="9">
    <w:abstractNumId w:val="26"/>
  </w:num>
  <w:num w:numId="10">
    <w:abstractNumId w:val="14"/>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10"/>
  </w:num>
  <w:num w:numId="22">
    <w:abstractNumId w:val="11"/>
  </w:num>
  <w:num w:numId="23">
    <w:abstractNumId w:val="12"/>
  </w:num>
  <w:num w:numId="24">
    <w:abstractNumId w:val="13"/>
  </w:num>
  <w:num w:numId="25">
    <w:abstractNumId w:val="27"/>
  </w:num>
  <w:num w:numId="26">
    <w:abstractNumId w:val="16"/>
  </w:num>
  <w:num w:numId="27">
    <w:abstractNumId w:val="22"/>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580"/>
    <w:rsid w:val="00040D51"/>
    <w:rsid w:val="0004769E"/>
    <w:rsid w:val="00056FB9"/>
    <w:rsid w:val="0007181F"/>
    <w:rsid w:val="000772BA"/>
    <w:rsid w:val="00084701"/>
    <w:rsid w:val="0009674B"/>
    <w:rsid w:val="000C7CC4"/>
    <w:rsid w:val="000D3D69"/>
    <w:rsid w:val="00140989"/>
    <w:rsid w:val="00143023"/>
    <w:rsid w:val="001637F1"/>
    <w:rsid w:val="00187E0A"/>
    <w:rsid w:val="00193564"/>
    <w:rsid w:val="00200029"/>
    <w:rsid w:val="00206052"/>
    <w:rsid w:val="00211C57"/>
    <w:rsid w:val="00224A89"/>
    <w:rsid w:val="00235192"/>
    <w:rsid w:val="0024173A"/>
    <w:rsid w:val="002478C9"/>
    <w:rsid w:val="002507DB"/>
    <w:rsid w:val="00254E86"/>
    <w:rsid w:val="00254EE8"/>
    <w:rsid w:val="00255250"/>
    <w:rsid w:val="00274D42"/>
    <w:rsid w:val="00284EF5"/>
    <w:rsid w:val="0029091D"/>
    <w:rsid w:val="002938AF"/>
    <w:rsid w:val="002B1349"/>
    <w:rsid w:val="002C35C1"/>
    <w:rsid w:val="002C4E1A"/>
    <w:rsid w:val="0034107C"/>
    <w:rsid w:val="003615CC"/>
    <w:rsid w:val="00366090"/>
    <w:rsid w:val="00384AE7"/>
    <w:rsid w:val="003A66F5"/>
    <w:rsid w:val="003C68BF"/>
    <w:rsid w:val="003F6A07"/>
    <w:rsid w:val="0041559D"/>
    <w:rsid w:val="00417943"/>
    <w:rsid w:val="004433FF"/>
    <w:rsid w:val="00470538"/>
    <w:rsid w:val="00484D39"/>
    <w:rsid w:val="00486A73"/>
    <w:rsid w:val="004A481C"/>
    <w:rsid w:val="004D011D"/>
    <w:rsid w:val="00501D98"/>
    <w:rsid w:val="005158C1"/>
    <w:rsid w:val="005631F1"/>
    <w:rsid w:val="00581338"/>
    <w:rsid w:val="00582EB6"/>
    <w:rsid w:val="00587315"/>
    <w:rsid w:val="005B2F1B"/>
    <w:rsid w:val="005F55B4"/>
    <w:rsid w:val="006008E4"/>
    <w:rsid w:val="00605BF8"/>
    <w:rsid w:val="0061093B"/>
    <w:rsid w:val="00611C43"/>
    <w:rsid w:val="0061354E"/>
    <w:rsid w:val="006276DF"/>
    <w:rsid w:val="006503AD"/>
    <w:rsid w:val="006510D7"/>
    <w:rsid w:val="00661A0E"/>
    <w:rsid w:val="006648D8"/>
    <w:rsid w:val="00681B49"/>
    <w:rsid w:val="006A1580"/>
    <w:rsid w:val="006B39F5"/>
    <w:rsid w:val="006E2D63"/>
    <w:rsid w:val="0070090D"/>
    <w:rsid w:val="00725AA6"/>
    <w:rsid w:val="007620D8"/>
    <w:rsid w:val="00793391"/>
    <w:rsid w:val="007C3527"/>
    <w:rsid w:val="007F3ECF"/>
    <w:rsid w:val="007F541A"/>
    <w:rsid w:val="007F72B0"/>
    <w:rsid w:val="008008D7"/>
    <w:rsid w:val="008400C9"/>
    <w:rsid w:val="00847A38"/>
    <w:rsid w:val="00850E8C"/>
    <w:rsid w:val="0086597C"/>
    <w:rsid w:val="008B02DA"/>
    <w:rsid w:val="008B6A92"/>
    <w:rsid w:val="008E467C"/>
    <w:rsid w:val="008F2A35"/>
    <w:rsid w:val="009330CC"/>
    <w:rsid w:val="009C72E7"/>
    <w:rsid w:val="009F2B55"/>
    <w:rsid w:val="00A02FF0"/>
    <w:rsid w:val="00A20CAF"/>
    <w:rsid w:val="00A353E4"/>
    <w:rsid w:val="00A816C7"/>
    <w:rsid w:val="00A92CCD"/>
    <w:rsid w:val="00AB12C0"/>
    <w:rsid w:val="00AC3F13"/>
    <w:rsid w:val="00AF1B80"/>
    <w:rsid w:val="00B27044"/>
    <w:rsid w:val="00B479C5"/>
    <w:rsid w:val="00B5400B"/>
    <w:rsid w:val="00B6289C"/>
    <w:rsid w:val="00B66255"/>
    <w:rsid w:val="00B67E90"/>
    <w:rsid w:val="00B8315A"/>
    <w:rsid w:val="00BA2EEC"/>
    <w:rsid w:val="00BB4DF0"/>
    <w:rsid w:val="00BB7D14"/>
    <w:rsid w:val="00C03B6C"/>
    <w:rsid w:val="00C66933"/>
    <w:rsid w:val="00C7742B"/>
    <w:rsid w:val="00CA4F36"/>
    <w:rsid w:val="00CF46BC"/>
    <w:rsid w:val="00D37407"/>
    <w:rsid w:val="00D37C4C"/>
    <w:rsid w:val="00DB4714"/>
    <w:rsid w:val="00DD02DC"/>
    <w:rsid w:val="00DD0D85"/>
    <w:rsid w:val="00DE5227"/>
    <w:rsid w:val="00E20BB5"/>
    <w:rsid w:val="00E31240"/>
    <w:rsid w:val="00E41478"/>
    <w:rsid w:val="00E41EE8"/>
    <w:rsid w:val="00E52671"/>
    <w:rsid w:val="00E72338"/>
    <w:rsid w:val="00E85CA9"/>
    <w:rsid w:val="00E97899"/>
    <w:rsid w:val="00EC5EBA"/>
    <w:rsid w:val="00ED2BFA"/>
    <w:rsid w:val="00F13C17"/>
    <w:rsid w:val="00F25549"/>
    <w:rsid w:val="00F462FA"/>
    <w:rsid w:val="00F62A30"/>
    <w:rsid w:val="00F63066"/>
    <w:rsid w:val="00F63DFA"/>
    <w:rsid w:val="00F64EDC"/>
    <w:rsid w:val="00F65600"/>
    <w:rsid w:val="00F82D7E"/>
    <w:rsid w:val="00F8371C"/>
    <w:rsid w:val="00F83C33"/>
    <w:rsid w:val="00F91551"/>
    <w:rsid w:val="00F9457F"/>
    <w:rsid w:val="00F95745"/>
    <w:rsid w:val="00FA02B0"/>
    <w:rsid w:val="00FA76B0"/>
    <w:rsid w:val="00FB11AD"/>
    <w:rsid w:val="00FD75CD"/>
    <w:rsid w:val="00FF07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B9D629"/>
  <w15:chartTrackingRefBased/>
  <w15:docId w15:val="{C78D30E5-A034-4ED8-88EC-B0DD72599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3"/>
    <w:basedOn w:val="a"/>
    <w:rsid w:val="00F64E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F64EDC"/>
    <w:rPr>
      <w:i/>
      <w:iCs/>
    </w:rPr>
  </w:style>
  <w:style w:type="character" w:styleId="a4">
    <w:name w:val="Strong"/>
    <w:basedOn w:val="a0"/>
    <w:uiPriority w:val="22"/>
    <w:qFormat/>
    <w:rsid w:val="00F64EDC"/>
    <w:rPr>
      <w:b/>
      <w:bCs/>
    </w:rPr>
  </w:style>
  <w:style w:type="paragraph" w:customStyle="1" w:styleId="s1">
    <w:name w:val="s1"/>
    <w:basedOn w:val="a"/>
    <w:rsid w:val="00F64E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F64EDC"/>
    <w:rPr>
      <w:color w:val="0000FF"/>
      <w:u w:val="single"/>
    </w:rPr>
  </w:style>
  <w:style w:type="paragraph" w:customStyle="1" w:styleId="s9">
    <w:name w:val="s9"/>
    <w:basedOn w:val="a"/>
    <w:rsid w:val="00F64E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366090"/>
    <w:pPr>
      <w:ind w:left="720"/>
      <w:contextualSpacing/>
    </w:pPr>
  </w:style>
  <w:style w:type="paragraph" w:styleId="a7">
    <w:name w:val="header"/>
    <w:basedOn w:val="a"/>
    <w:link w:val="a8"/>
    <w:uiPriority w:val="99"/>
    <w:unhideWhenUsed/>
    <w:rsid w:val="0041794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17943"/>
  </w:style>
  <w:style w:type="paragraph" w:styleId="a9">
    <w:name w:val="footer"/>
    <w:basedOn w:val="a"/>
    <w:link w:val="aa"/>
    <w:uiPriority w:val="99"/>
    <w:unhideWhenUsed/>
    <w:rsid w:val="0041794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17943"/>
  </w:style>
  <w:style w:type="character" w:customStyle="1" w:styleId="UnresolvedMention">
    <w:name w:val="Unresolved Mention"/>
    <w:basedOn w:val="a0"/>
    <w:uiPriority w:val="99"/>
    <w:semiHidden/>
    <w:unhideWhenUsed/>
    <w:rsid w:val="00B8315A"/>
    <w:rPr>
      <w:color w:val="605E5C"/>
      <w:shd w:val="clear" w:color="auto" w:fill="E1DFDD"/>
    </w:rPr>
  </w:style>
  <w:style w:type="table" w:styleId="ab">
    <w:name w:val="Table Grid"/>
    <w:basedOn w:val="a1"/>
    <w:uiPriority w:val="39"/>
    <w:rsid w:val="00AB12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09241">
      <w:bodyDiv w:val="1"/>
      <w:marLeft w:val="0"/>
      <w:marRight w:val="0"/>
      <w:marTop w:val="0"/>
      <w:marBottom w:val="0"/>
      <w:divBdr>
        <w:top w:val="none" w:sz="0" w:space="0" w:color="auto"/>
        <w:left w:val="none" w:sz="0" w:space="0" w:color="auto"/>
        <w:bottom w:val="none" w:sz="0" w:space="0" w:color="auto"/>
        <w:right w:val="none" w:sz="0" w:space="0" w:color="auto"/>
      </w:divBdr>
    </w:div>
    <w:div w:id="865170158">
      <w:bodyDiv w:val="1"/>
      <w:marLeft w:val="0"/>
      <w:marRight w:val="0"/>
      <w:marTop w:val="0"/>
      <w:marBottom w:val="0"/>
      <w:divBdr>
        <w:top w:val="none" w:sz="0" w:space="0" w:color="auto"/>
        <w:left w:val="none" w:sz="0" w:space="0" w:color="auto"/>
        <w:bottom w:val="none" w:sz="0" w:space="0" w:color="auto"/>
        <w:right w:val="none" w:sz="0" w:space="0" w:color="auto"/>
      </w:divBdr>
    </w:div>
    <w:div w:id="919026112">
      <w:bodyDiv w:val="1"/>
      <w:marLeft w:val="0"/>
      <w:marRight w:val="0"/>
      <w:marTop w:val="0"/>
      <w:marBottom w:val="0"/>
      <w:divBdr>
        <w:top w:val="none" w:sz="0" w:space="0" w:color="auto"/>
        <w:left w:val="none" w:sz="0" w:space="0" w:color="auto"/>
        <w:bottom w:val="none" w:sz="0" w:space="0" w:color="auto"/>
        <w:right w:val="none" w:sz="0" w:space="0" w:color="auto"/>
      </w:divBdr>
    </w:div>
    <w:div w:id="1542748089">
      <w:bodyDiv w:val="1"/>
      <w:marLeft w:val="0"/>
      <w:marRight w:val="0"/>
      <w:marTop w:val="0"/>
      <w:marBottom w:val="0"/>
      <w:divBdr>
        <w:top w:val="none" w:sz="0" w:space="0" w:color="auto"/>
        <w:left w:val="none" w:sz="0" w:space="0" w:color="auto"/>
        <w:bottom w:val="none" w:sz="0" w:space="0" w:color="auto"/>
        <w:right w:val="none" w:sz="0" w:space="0" w:color="auto"/>
      </w:divBdr>
    </w:div>
    <w:div w:id="1594163704">
      <w:bodyDiv w:val="1"/>
      <w:marLeft w:val="0"/>
      <w:marRight w:val="0"/>
      <w:marTop w:val="0"/>
      <w:marBottom w:val="0"/>
      <w:divBdr>
        <w:top w:val="none" w:sz="0" w:space="0" w:color="auto"/>
        <w:left w:val="none" w:sz="0" w:space="0" w:color="auto"/>
        <w:bottom w:val="none" w:sz="0" w:space="0" w:color="auto"/>
        <w:right w:val="none" w:sz="0" w:space="0" w:color="auto"/>
      </w:divBdr>
    </w:div>
    <w:div w:id="1809514919">
      <w:bodyDiv w:val="1"/>
      <w:marLeft w:val="0"/>
      <w:marRight w:val="0"/>
      <w:marTop w:val="0"/>
      <w:marBottom w:val="0"/>
      <w:divBdr>
        <w:top w:val="none" w:sz="0" w:space="0" w:color="auto"/>
        <w:left w:val="none" w:sz="0" w:space="0" w:color="auto"/>
        <w:bottom w:val="none" w:sz="0" w:space="0" w:color="auto"/>
        <w:right w:val="none" w:sz="0" w:space="0" w:color="auto"/>
      </w:divBdr>
    </w:div>
    <w:div w:id="209912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2686&amp;date=04.12.202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yandex.ru/support/metrica/general/opt-out.html" TargetMode="External"/><Relationship Id="rId4" Type="http://schemas.openxmlformats.org/officeDocument/2006/relationships/settings" Target="settings.xml"/><Relationship Id="rId9" Type="http://schemas.openxmlformats.org/officeDocument/2006/relationships/hyperlink" Target="https://yandex.ru/legal/confidenti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C6895-EBBA-4046-810B-6A98B71CF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639</TotalTime>
  <Pages>14</Pages>
  <Words>5158</Words>
  <Characters>29407</Characters>
  <Application>Microsoft Office Word</Application>
  <DocSecurity>0</DocSecurity>
  <Lines>245</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user-28</cp:lastModifiedBy>
  <cp:revision>103</cp:revision>
  <dcterms:created xsi:type="dcterms:W3CDTF">2024-06-11T08:24:00Z</dcterms:created>
  <dcterms:modified xsi:type="dcterms:W3CDTF">2025-10-17T09:39:00Z</dcterms:modified>
</cp:coreProperties>
</file>